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4" w:rsidRDefault="001F374E" w:rsidP="00415DEA">
      <w:pPr>
        <w:pStyle w:val="1a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62725" cy="9105900"/>
            <wp:effectExtent l="19050" t="0" r="9525" b="0"/>
            <wp:docPr id="1" name="Рисунок 1" descr="C:\Documents and Settings\Пользователь\Рабочий стол\ВСЕ ДОКУМЕНТЫ\самообследование 2020 г\Самообследование за 2021 г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ВСЕ ДОКУМЕНТЫ\самообследование 2020 г\Самообследование за 2021 г\Scan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088" cy="910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4E" w:rsidRDefault="001F374E" w:rsidP="001F374E">
      <w:pPr>
        <w:pStyle w:val="1a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E0E" w:rsidRPr="00221B46" w:rsidRDefault="00125D61" w:rsidP="00E720F9">
      <w:pPr>
        <w:pStyle w:val="1a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1726E8" w:rsidRPr="00221B46" w:rsidRDefault="001726E8" w:rsidP="00E7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726E8" w:rsidRPr="00221B46" w:rsidRDefault="001726E8" w:rsidP="00E720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088"/>
        <w:gridCol w:w="1559"/>
      </w:tblGrid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Общие сведения об образовательной организации</w:t>
            </w:r>
            <w:r w:rsidR="00313D94" w:rsidRPr="00221B46">
              <w:rPr>
                <w:bCs/>
                <w:sz w:val="28"/>
                <w:szCs w:val="28"/>
              </w:rPr>
              <w:t>………</w:t>
            </w:r>
          </w:p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3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образовательной деятельности</w:t>
            </w:r>
            <w:r w:rsidR="00313D94" w:rsidRPr="00221B46">
              <w:rPr>
                <w:bCs/>
                <w:sz w:val="28"/>
                <w:szCs w:val="28"/>
              </w:rPr>
              <w:t>……………………</w:t>
            </w:r>
          </w:p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4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системы управления организации</w:t>
            </w:r>
            <w:r w:rsidR="00313D94" w:rsidRPr="00221B46">
              <w:rPr>
                <w:bCs/>
                <w:sz w:val="28"/>
                <w:szCs w:val="28"/>
              </w:rPr>
              <w:t>………………..</w:t>
            </w:r>
          </w:p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содержания и качества подготовки обучающихся</w:t>
            </w:r>
          </w:p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CD1E3D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13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организации учебного процесса</w:t>
            </w:r>
            <w:r w:rsidR="00313D94" w:rsidRPr="00221B46">
              <w:rPr>
                <w:bCs/>
                <w:sz w:val="28"/>
                <w:szCs w:val="28"/>
              </w:rPr>
              <w:t>…………………..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востребованности выпускников</w:t>
            </w:r>
            <w:r w:rsidR="00313D94" w:rsidRPr="00221B46">
              <w:rPr>
                <w:bCs/>
                <w:sz w:val="28"/>
                <w:szCs w:val="28"/>
              </w:rPr>
              <w:t>…………………..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качества кадрового обеспечения</w:t>
            </w:r>
            <w:r w:rsidR="00313D94" w:rsidRPr="00221B46">
              <w:rPr>
                <w:bCs/>
                <w:sz w:val="28"/>
                <w:szCs w:val="28"/>
              </w:rPr>
              <w:t>………………….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учебно – методического обеспечения</w:t>
            </w:r>
            <w:r w:rsidR="00313D94" w:rsidRPr="00221B46">
              <w:rPr>
                <w:bCs/>
                <w:sz w:val="28"/>
                <w:szCs w:val="28"/>
              </w:rPr>
              <w:t>……………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библиотечно – информационного обеспечения</w:t>
            </w:r>
            <w:r w:rsidR="00313D94" w:rsidRPr="00221B46">
              <w:rPr>
                <w:bCs/>
                <w:sz w:val="28"/>
                <w:szCs w:val="28"/>
              </w:rPr>
              <w:t>…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состояния материально-технической базы</w:t>
            </w:r>
            <w:r w:rsidR="00313D94" w:rsidRPr="00221B46">
              <w:rPr>
                <w:bCs/>
                <w:sz w:val="28"/>
                <w:szCs w:val="28"/>
              </w:rPr>
              <w:t>………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  <w:r w:rsidR="00313D94" w:rsidRPr="00221B46">
              <w:rPr>
                <w:bCs/>
                <w:sz w:val="28"/>
                <w:szCs w:val="28"/>
              </w:rPr>
              <w:t>……………………………………….</w:t>
            </w:r>
          </w:p>
          <w:p w:rsidR="00313D94" w:rsidRPr="00221B46" w:rsidRDefault="00313D94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  <w:tr w:rsidR="00CD1E3D" w:rsidRPr="00221B46" w:rsidTr="00313D94">
        <w:tc>
          <w:tcPr>
            <w:tcW w:w="817" w:type="dxa"/>
          </w:tcPr>
          <w:p w:rsidR="00CD1E3D" w:rsidRPr="00221B46" w:rsidRDefault="00CD1E3D" w:rsidP="00E720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221B46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CD1E3D" w:rsidRPr="00221B46" w:rsidRDefault="00CD1E3D" w:rsidP="00E720F9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46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 дошкольной</w:t>
            </w:r>
            <w:r w:rsidR="00313D94" w:rsidRPr="00221B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организации, </w:t>
            </w:r>
            <w:r w:rsidRPr="00221B46">
              <w:rPr>
                <w:rFonts w:ascii="Times New Roman" w:hAnsi="Times New Roman" w:cs="Times New Roman"/>
                <w:sz w:val="28"/>
                <w:szCs w:val="28"/>
              </w:rPr>
              <w:t>подлежащие самообследованию в  2021 году</w:t>
            </w:r>
          </w:p>
        </w:tc>
        <w:tc>
          <w:tcPr>
            <w:tcW w:w="1559" w:type="dxa"/>
          </w:tcPr>
          <w:p w:rsidR="00CD1E3D" w:rsidRPr="00221B46" w:rsidRDefault="00F407B5" w:rsidP="00E720F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CD1E3D" w:rsidRPr="00221B46">
              <w:rPr>
                <w:bCs/>
                <w:sz w:val="28"/>
                <w:szCs w:val="28"/>
              </w:rPr>
              <w:t xml:space="preserve"> стр.</w:t>
            </w:r>
          </w:p>
        </w:tc>
      </w:tr>
    </w:tbl>
    <w:p w:rsidR="001726E8" w:rsidRPr="00221B46" w:rsidRDefault="001726E8" w:rsidP="00E720F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6E8" w:rsidRPr="00221B46" w:rsidRDefault="001726E8" w:rsidP="00E720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35D" w:rsidRPr="00221B46" w:rsidRDefault="00CC535D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A7B8A" w:rsidRPr="00221B46" w:rsidRDefault="00BA7B8A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6E8" w:rsidRPr="00221B46" w:rsidRDefault="001726E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56D8" w:rsidRPr="00221B46" w:rsidRDefault="00FE56D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56D8" w:rsidRPr="00221B46" w:rsidRDefault="00FE56D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56D8" w:rsidRPr="00221B46" w:rsidRDefault="00FE56D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E56D8" w:rsidRDefault="00FE56D8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F374E" w:rsidRPr="00221B46" w:rsidRDefault="001F374E" w:rsidP="00E720F9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13E44" w:rsidRDefault="00913E44" w:rsidP="00913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5DEA" w:rsidRDefault="00415DEA" w:rsidP="00913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C535D" w:rsidRPr="00221B46" w:rsidRDefault="0033039F" w:rsidP="00913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535D" w:rsidRPr="00221B46">
        <w:rPr>
          <w:rFonts w:ascii="Times New Roman" w:hAnsi="Times New Roman" w:cs="Times New Roman"/>
          <w:b/>
          <w:bCs/>
          <w:sz w:val="24"/>
          <w:szCs w:val="24"/>
          <w:u w:val="single"/>
        </w:rPr>
        <w:t>. Общие сведения об образовательной организации</w:t>
      </w:r>
    </w:p>
    <w:p w:rsidR="00CC535D" w:rsidRPr="00221B46" w:rsidRDefault="00CC535D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5»  с. Центральное,  функционирует с 1986 года. </w:t>
      </w:r>
    </w:p>
    <w:p w:rsidR="00CC535D" w:rsidRPr="00221B46" w:rsidRDefault="00890130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Адрес:  309011,  с. Центральное</w:t>
      </w:r>
      <w:r w:rsidR="00CC535D" w:rsidRPr="00221B46">
        <w:rPr>
          <w:rFonts w:ascii="Times New Roman" w:hAnsi="Times New Roman" w:cs="Times New Roman"/>
          <w:sz w:val="24"/>
          <w:szCs w:val="24"/>
        </w:rPr>
        <w:t xml:space="preserve">,  ул. Молодежная, 7, т. 25-2-48, </w:t>
      </w:r>
      <w:r w:rsidR="00CC535D" w:rsidRPr="00221B46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CC535D" w:rsidRPr="00221B46">
        <w:rPr>
          <w:rFonts w:ascii="Times New Roman" w:hAnsi="Times New Roman" w:cs="Times New Roman"/>
          <w:b/>
          <w:sz w:val="24"/>
          <w:szCs w:val="24"/>
        </w:rPr>
        <w:t>:</w:t>
      </w:r>
      <w:r w:rsidR="00CC535D" w:rsidRPr="00221B46">
        <w:rPr>
          <w:rFonts w:ascii="Times New Roman" w:hAnsi="Times New Roman" w:cs="Times New Roman"/>
          <w:sz w:val="24"/>
          <w:szCs w:val="24"/>
        </w:rPr>
        <w:t xml:space="preserve">  </w:t>
      </w:r>
      <w:r w:rsidR="00CC535D" w:rsidRPr="00221B46">
        <w:rPr>
          <w:rFonts w:ascii="Times New Roman" w:eastAsia="Times New Roman" w:hAnsi="Times New Roman" w:cs="Times New Roman"/>
          <w:sz w:val="24"/>
          <w:szCs w:val="24"/>
          <w:u w:val="single"/>
        </w:rPr>
        <w:t>mdou14rakit@yandex.ru</w:t>
      </w:r>
      <w:r w:rsidR="00CC535D" w:rsidRPr="00221B4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C535D" w:rsidRPr="00221B46">
        <w:rPr>
          <w:rFonts w:ascii="Times New Roman" w:hAnsi="Times New Roman" w:cs="Times New Roman"/>
          <w:sz w:val="24"/>
          <w:szCs w:val="24"/>
        </w:rPr>
        <w:t xml:space="preserve">  </w:t>
      </w:r>
      <w:r w:rsidR="00CC535D" w:rsidRPr="00221B46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="00CC535D" w:rsidRPr="00221B4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535D" w:rsidRPr="00221B46">
        <w:rPr>
          <w:rFonts w:ascii="Times New Roman" w:hAnsi="Times New Roman" w:cs="Times New Roman"/>
          <w:b/>
          <w:bCs/>
          <w:sz w:val="24"/>
          <w:szCs w:val="24"/>
          <w:lang w:val="en-US"/>
        </w:rPr>
        <w:t>sait</w:t>
      </w:r>
      <w:r w:rsidR="00CC535D"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hi-IN" w:bidi="hi-IN"/>
          </w:rPr>
          <w:t>http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hi-IN" w:bidi="hi-IN"/>
          </w:rPr>
          <w:t>://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hi-IN" w:bidi="hi-IN"/>
          </w:rPr>
          <w:t>mdou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hi-IN" w:bidi="hi-IN"/>
          </w:rPr>
          <w:t>14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hi-IN" w:bidi="hi-IN"/>
          </w:rPr>
          <w:t>rakit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hi-IN" w:bidi="hi-IN"/>
          </w:rPr>
          <w:t>.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hi-IN" w:bidi="hi-IN"/>
          </w:rPr>
          <w:t>narod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hi-IN" w:bidi="hi-IN"/>
          </w:rPr>
          <w:t>.</w:t>
        </w:r>
        <w:r w:rsidR="00CC535D" w:rsidRPr="00221B4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hi-IN" w:bidi="hi-IN"/>
          </w:rPr>
          <w:t>ru</w:t>
        </w:r>
      </w:hyperlink>
      <w:r w:rsidR="00CC535D" w:rsidRPr="00221B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C535D" w:rsidRPr="0022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5D" w:rsidRPr="00221B46" w:rsidRDefault="00CC535D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Здание детского сада типовое, двухэтажное, детский сад имеет прилегающую территорию более 0.50 га, площадь озеленения – 0.3 га. с красивой березовой аллеей, фруктовым садом, зелеными лужайками, ягодником, огородом, вдали от промышленных предприятий. </w:t>
      </w:r>
    </w:p>
    <w:p w:rsidR="00CC535D" w:rsidRPr="00221B46" w:rsidRDefault="00CC535D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Детский сад работает по 5-дневной рабочей неделе с 7-00 до 19-00. Детский сад оборудован специальной системой безопасности: кнопкой «Тревожной сигнализации», системой видеонаблюдения на территории. Дополнительный контроль за безопасностью воспитательно-образовательного процесса осуществляют сотрудники ДОУ, а в ночное время суток – сторожа.</w:t>
      </w:r>
    </w:p>
    <w:p w:rsidR="00CC535D" w:rsidRPr="00221B46" w:rsidRDefault="00FE56D8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ab/>
        <w:t xml:space="preserve"> В </w:t>
      </w:r>
      <w:r w:rsidR="00CC535D" w:rsidRPr="00221B46">
        <w:rPr>
          <w:rFonts w:ascii="Times New Roman" w:hAnsi="Times New Roman" w:cs="Times New Roman"/>
          <w:sz w:val="24"/>
          <w:szCs w:val="24"/>
        </w:rPr>
        <w:t xml:space="preserve">близи детского сада расположены: сельский стадион, администрация сельского округа, оздоровительный комплекс, клуб, библиотека,  парк « Зеленая дубрава». </w:t>
      </w:r>
    </w:p>
    <w:p w:rsidR="00CC535D" w:rsidRPr="00221B46" w:rsidRDefault="00CC535D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Свою деятельность дошкольное образовательное учреждение осуществляет на основании нормативно-правовых документов: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Конвенция о правах ребенка.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Закон РФ «Об основных гарантиях прав ребенка»,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N 273-ФЗ «Об образовании в Российской Федерации»,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№1662-р.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Концепция федеральной целевой программы развития образования на 2011-2015 годы, утвержденная распоряжением Правительства Российской Федерации от 7 февраля 2011 г. №163-р.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 октября 2013 г. N 1155 г. Москва) </w:t>
      </w:r>
    </w:p>
    <w:p w:rsidR="00656435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Концепция содержания непрерывного образования (дошкольное и начальное звено) (утверждена Федеральным координационным советом по общему образованию Минобразования России 17.06.2003 г.). </w:t>
      </w:r>
    </w:p>
    <w:p w:rsidR="00656435" w:rsidRPr="00221B46" w:rsidRDefault="00656435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Санитарные правила СП 2.4. 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от 30.08.2013 № 1014)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Белгородской области от 28.10.2013 N 431-пп «Об утверждении Стратегии развития дошкольного, общего и дополнительного образования Белгородской области на 2013 - 2020 годы». 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Устав МДОУ « Детский сад №5» принят  10.01.2017 г., утвержден 15.02.2017 г.</w:t>
      </w:r>
    </w:p>
    <w:p w:rsidR="00CC535D" w:rsidRPr="00221B46" w:rsidRDefault="00CC535D" w:rsidP="00E720F9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Лицензия на право осуществления образовательной деятельности  №8208 от 25 марта 2016 г. Департамент образования Белгородской области.</w:t>
      </w:r>
    </w:p>
    <w:p w:rsidR="00CC535D" w:rsidRPr="00221B46" w:rsidRDefault="00CC535D" w:rsidP="00E720F9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  -    Лицензия на осуществление медицинской деятельности № ЛО-31-1-002337 от 08 февраля 2017 г. Департамент здравоохранения и Социальной защиты населения Белгородской области.</w:t>
      </w:r>
    </w:p>
    <w:p w:rsidR="00CC535D" w:rsidRPr="00221B46" w:rsidRDefault="00CC535D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</w:t>
      </w:r>
      <w:r w:rsidRPr="00221B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Свидетельство о постановке на учет юридического лица в налоговом органе: </w:t>
      </w:r>
      <w:r w:rsidR="00EC1352" w:rsidRPr="00221B46">
        <w:rPr>
          <w:rFonts w:ascii="Times New Roman" w:eastAsia="Times New Roman" w:hAnsi="Times New Roman" w:cs="Times New Roman"/>
          <w:sz w:val="24"/>
          <w:szCs w:val="24"/>
        </w:rPr>
        <w:t>ИНН3116004673, выдано 26 ноября  2001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года Межрайонной ИФНС России №5 по Белгородской области.</w:t>
      </w:r>
    </w:p>
    <w:p w:rsidR="00CC535D" w:rsidRPr="00221B46" w:rsidRDefault="00CC535D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Свидетельство о внесении записи в Единый государственный реестр юридических лиц: </w:t>
      </w:r>
      <w:r w:rsidR="00401D6F" w:rsidRPr="00221B46">
        <w:rPr>
          <w:rFonts w:ascii="Times New Roman" w:eastAsia="Times New Roman" w:hAnsi="Times New Roman" w:cs="Times New Roman"/>
          <w:sz w:val="24"/>
          <w:szCs w:val="24"/>
        </w:rPr>
        <w:t>серия 31 № 0002237651, ОГРН 1023101180805, выдано 11.09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.2012 г. Межрайонной</w:t>
      </w:r>
      <w:r w:rsidR="00F80369" w:rsidRPr="00221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ИФНС России №5 по Белгородской области.</w:t>
      </w:r>
    </w:p>
    <w:p w:rsidR="00CC535D" w:rsidRPr="00221B46" w:rsidRDefault="00CC535D" w:rsidP="00E720F9">
      <w:pPr>
        <w:pStyle w:val="p2"/>
        <w:shd w:val="clear" w:color="auto" w:fill="FFFFFF"/>
        <w:spacing w:before="0" w:beforeAutospacing="0" w:after="0" w:afterAutospacing="0"/>
      </w:pPr>
      <w:r w:rsidRPr="00221B46">
        <w:rPr>
          <w:rStyle w:val="s2"/>
          <w:b/>
        </w:rPr>
        <w:t>Работу Учреждения регламентируют следующие локальные акты</w:t>
      </w:r>
      <w:r w:rsidRPr="00221B46">
        <w:rPr>
          <w:rStyle w:val="s2"/>
        </w:rPr>
        <w:t>: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устав;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основная общеобразовательная программа МДОУ;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штатное расписание Учреждения;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s2"/>
        </w:rPr>
      </w:pPr>
      <w:r w:rsidRPr="00221B46">
        <w:rPr>
          <w:rStyle w:val="s2"/>
        </w:rPr>
        <w:t>должностные инструкции, определяющие обязанности работников Учреждения.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правила внутреннего трудового распорядка;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инструкции по организации охраны жизни и здоровья детей в Учреждении;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план деятельности Учреждения на год;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программа развития Учреждения;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режим дня;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t>р</w:t>
      </w:r>
      <w:r w:rsidRPr="00221B46">
        <w:rPr>
          <w:rStyle w:val="s2"/>
        </w:rPr>
        <w:t>асписание непосредственно- образовательной деятельности в Учреждении.</w:t>
      </w:r>
    </w:p>
    <w:p w:rsidR="00CC535D" w:rsidRPr="00221B46" w:rsidRDefault="00CC535D" w:rsidP="00E720F9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управление МДОУ осуществляется в соответствии с законом 273-ФЗ «Об образовании в Российской  Федерации» и на основании Устава детского сада.</w:t>
      </w:r>
    </w:p>
    <w:p w:rsidR="00CC535D" w:rsidRPr="00221B46" w:rsidRDefault="00CC535D" w:rsidP="00E720F9">
      <w:pPr>
        <w:pStyle w:val="p2"/>
        <w:shd w:val="clear" w:color="auto" w:fill="FFFFFF"/>
        <w:spacing w:before="0" w:beforeAutospacing="0" w:after="0" w:afterAutospacing="0"/>
        <w:rPr>
          <w:rStyle w:val="s2"/>
        </w:rPr>
      </w:pPr>
      <w:r w:rsidRPr="00221B46">
        <w:rPr>
          <w:rStyle w:val="s2"/>
        </w:rPr>
        <w:t>Формами самоуправления МДОУ являются:</w:t>
      </w:r>
    </w:p>
    <w:p w:rsidR="00CC535D" w:rsidRPr="00221B46" w:rsidRDefault="00CC535D" w:rsidP="00E720F9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педагогический совет;</w:t>
      </w:r>
    </w:p>
    <w:p w:rsidR="00507879" w:rsidRPr="00221B46" w:rsidRDefault="00CC535D" w:rsidP="00E720F9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 w:rsidRPr="00221B46">
        <w:rPr>
          <w:rStyle w:val="s2"/>
        </w:rPr>
        <w:t>общее собрание работников учреждения</w:t>
      </w:r>
    </w:p>
    <w:p w:rsidR="00507879" w:rsidRPr="00221B46" w:rsidRDefault="00ED1EC6" w:rsidP="00E7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507879" w:rsidRPr="00221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образовательной деятельности</w:t>
      </w:r>
    </w:p>
    <w:p w:rsidR="00507879" w:rsidRPr="00221B46" w:rsidRDefault="00507879" w:rsidP="00E72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79" w:rsidRPr="00221B46" w:rsidRDefault="00507879" w:rsidP="00913E4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262D38"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реализуемые в дошкольном учреждении</w:t>
      </w:r>
    </w:p>
    <w:p w:rsidR="00507879" w:rsidRPr="00221B46" w:rsidRDefault="00507879" w:rsidP="00E720F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2037"/>
        <w:gridCol w:w="2269"/>
        <w:gridCol w:w="2693"/>
        <w:gridCol w:w="2693"/>
        <w:gridCol w:w="2693"/>
        <w:gridCol w:w="2693"/>
      </w:tblGrid>
      <w:tr w:rsidR="00507879" w:rsidRPr="00221B46" w:rsidTr="00160AB2">
        <w:trPr>
          <w:gridAfter w:val="3"/>
          <w:wAfter w:w="8079" w:type="dxa"/>
          <w:trHeight w:val="165"/>
        </w:trPr>
        <w:tc>
          <w:tcPr>
            <w:tcW w:w="3315" w:type="dxa"/>
            <w:vMerge w:val="restart"/>
          </w:tcPr>
          <w:p w:rsidR="00507879" w:rsidRPr="00221B46" w:rsidRDefault="00507879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99" w:type="dxa"/>
            <w:gridSpan w:val="3"/>
          </w:tcPr>
          <w:p w:rsidR="00507879" w:rsidRPr="00221B46" w:rsidRDefault="00507879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(количество обучающихся детей)</w:t>
            </w:r>
          </w:p>
        </w:tc>
      </w:tr>
      <w:tr w:rsidR="00507879" w:rsidRPr="00221B46" w:rsidTr="00160AB2">
        <w:trPr>
          <w:gridAfter w:val="3"/>
          <w:wAfter w:w="8079" w:type="dxa"/>
          <w:trHeight w:val="150"/>
        </w:trPr>
        <w:tc>
          <w:tcPr>
            <w:tcW w:w="3315" w:type="dxa"/>
            <w:vMerge/>
          </w:tcPr>
          <w:p w:rsidR="00507879" w:rsidRPr="00221B46" w:rsidRDefault="00507879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507879" w:rsidRPr="00221B46" w:rsidRDefault="00507879" w:rsidP="00E720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разновозрастная группа </w:t>
            </w:r>
          </w:p>
        </w:tc>
        <w:tc>
          <w:tcPr>
            <w:tcW w:w="2269" w:type="dxa"/>
          </w:tcPr>
          <w:p w:rsidR="00507879" w:rsidRPr="00221B46" w:rsidRDefault="00507879" w:rsidP="00E720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разновозрастная </w:t>
            </w:r>
          </w:p>
        </w:tc>
        <w:tc>
          <w:tcPr>
            <w:tcW w:w="2693" w:type="dxa"/>
          </w:tcPr>
          <w:p w:rsidR="00507879" w:rsidRPr="00221B46" w:rsidRDefault="00507879" w:rsidP="00E720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разновозрастная группа </w:t>
            </w:r>
          </w:p>
        </w:tc>
      </w:tr>
      <w:tr w:rsidR="00507879" w:rsidRPr="00221B46" w:rsidTr="00160AB2">
        <w:trPr>
          <w:gridAfter w:val="3"/>
          <w:wAfter w:w="8079" w:type="dxa"/>
        </w:trPr>
        <w:tc>
          <w:tcPr>
            <w:tcW w:w="3315" w:type="dxa"/>
          </w:tcPr>
          <w:p w:rsidR="00507879" w:rsidRPr="00221B46" w:rsidRDefault="00552102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="00793DA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примерной образовательной программы</w:t>
            </w:r>
            <w:r w:rsidR="00507879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образования «Детство»/ Т.И.Бабаева, А.Г. Гогоберидзе, О.В.Солнцева</w:t>
            </w:r>
          </w:p>
        </w:tc>
        <w:tc>
          <w:tcPr>
            <w:tcW w:w="2037" w:type="dxa"/>
          </w:tcPr>
          <w:p w:rsidR="00507879" w:rsidRPr="00221B46" w:rsidRDefault="00A97F18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07879" w:rsidRPr="00221B46" w:rsidRDefault="002B1AFA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07879" w:rsidRPr="00221B46" w:rsidRDefault="002B1AFA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7879" w:rsidRPr="00221B46" w:rsidTr="00160AB2">
        <w:trPr>
          <w:gridAfter w:val="3"/>
          <w:wAfter w:w="8079" w:type="dxa"/>
          <w:trHeight w:val="502"/>
        </w:trPr>
        <w:tc>
          <w:tcPr>
            <w:tcW w:w="10314" w:type="dxa"/>
            <w:gridSpan w:val="4"/>
          </w:tcPr>
          <w:p w:rsidR="00507879" w:rsidRPr="00221B46" w:rsidRDefault="00507879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парциальных программ</w:t>
            </w:r>
          </w:p>
        </w:tc>
      </w:tr>
      <w:tr w:rsidR="00A97F18" w:rsidRPr="00221B46" w:rsidTr="00160AB2">
        <w:trPr>
          <w:gridAfter w:val="3"/>
          <w:wAfter w:w="8079" w:type="dxa"/>
          <w:trHeight w:val="1167"/>
        </w:trPr>
        <w:tc>
          <w:tcPr>
            <w:tcW w:w="3315" w:type="dxa"/>
          </w:tcPr>
          <w:p w:rsidR="00A97F18" w:rsidRPr="00221B46" w:rsidRDefault="00A97F18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социально-коммуникативного развития дошкольников «Мир Белогорья, я и мои друзья»</w:t>
            </w:r>
          </w:p>
        </w:tc>
        <w:tc>
          <w:tcPr>
            <w:tcW w:w="2037" w:type="dxa"/>
          </w:tcPr>
          <w:p w:rsidR="00A97F18" w:rsidRPr="00221B46" w:rsidRDefault="00A97F18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7F18" w:rsidRPr="00221B46" w:rsidTr="00160AB2">
        <w:trPr>
          <w:gridAfter w:val="3"/>
          <w:wAfter w:w="8079" w:type="dxa"/>
          <w:trHeight w:val="1167"/>
        </w:trPr>
        <w:tc>
          <w:tcPr>
            <w:tcW w:w="3315" w:type="dxa"/>
          </w:tcPr>
          <w:p w:rsidR="00A97F18" w:rsidRPr="00221B46" w:rsidRDefault="00A97F18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речевого развитии дошкольников «По речевым тропинкам Белогорья»</w:t>
            </w:r>
          </w:p>
        </w:tc>
        <w:tc>
          <w:tcPr>
            <w:tcW w:w="2037" w:type="dxa"/>
          </w:tcPr>
          <w:p w:rsidR="00A97F18" w:rsidRPr="00221B46" w:rsidRDefault="00A97F18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7F18" w:rsidRPr="00221B46" w:rsidTr="00913E44">
        <w:trPr>
          <w:gridAfter w:val="3"/>
          <w:wAfter w:w="8079" w:type="dxa"/>
          <w:trHeight w:val="878"/>
        </w:trPr>
        <w:tc>
          <w:tcPr>
            <w:tcW w:w="3315" w:type="dxa"/>
          </w:tcPr>
          <w:p w:rsidR="00A97F18" w:rsidRPr="00221B46" w:rsidRDefault="00A97F18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физического развития «Выходи играть во двор»</w:t>
            </w:r>
          </w:p>
        </w:tc>
        <w:tc>
          <w:tcPr>
            <w:tcW w:w="2037" w:type="dxa"/>
          </w:tcPr>
          <w:p w:rsidR="00A97F18" w:rsidRPr="00221B46" w:rsidRDefault="00A97F18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7F18" w:rsidRPr="00221B46" w:rsidTr="00160AB2">
        <w:trPr>
          <w:gridAfter w:val="3"/>
          <w:wAfter w:w="8079" w:type="dxa"/>
          <w:trHeight w:val="1167"/>
        </w:trPr>
        <w:tc>
          <w:tcPr>
            <w:tcW w:w="3315" w:type="dxa"/>
          </w:tcPr>
          <w:p w:rsidR="00A97F18" w:rsidRPr="00221B46" w:rsidRDefault="00A97F18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познавательного развития дошкольников « Здравствуй, мир Белогорья!»</w:t>
            </w:r>
          </w:p>
        </w:tc>
        <w:tc>
          <w:tcPr>
            <w:tcW w:w="2037" w:type="dxa"/>
          </w:tcPr>
          <w:p w:rsidR="00A97F18" w:rsidRPr="00221B46" w:rsidRDefault="00A97F18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97F18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0AB2" w:rsidRPr="00221B46" w:rsidTr="00160AB2">
        <w:trPr>
          <w:gridAfter w:val="3"/>
          <w:wAfter w:w="8079" w:type="dxa"/>
          <w:trHeight w:val="1167"/>
        </w:trPr>
        <w:tc>
          <w:tcPr>
            <w:tcW w:w="3315" w:type="dxa"/>
          </w:tcPr>
          <w:p w:rsidR="00160AB2" w:rsidRPr="00221B46" w:rsidRDefault="00160AB2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художественно-эстетического развития дошкольников « Цветной мир Белогорья»</w:t>
            </w:r>
          </w:p>
        </w:tc>
        <w:tc>
          <w:tcPr>
            <w:tcW w:w="2037" w:type="dxa"/>
          </w:tcPr>
          <w:p w:rsidR="00160AB2" w:rsidRPr="00221B46" w:rsidRDefault="00160AB2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60AB2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60AB2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0AB2" w:rsidRPr="00221B46" w:rsidTr="00160AB2">
        <w:trPr>
          <w:gridAfter w:val="3"/>
          <w:wAfter w:w="8079" w:type="dxa"/>
          <w:trHeight w:val="1167"/>
        </w:trPr>
        <w:tc>
          <w:tcPr>
            <w:tcW w:w="3315" w:type="dxa"/>
          </w:tcPr>
          <w:p w:rsidR="00160AB2" w:rsidRPr="00221B46" w:rsidRDefault="00160AB2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раннего обучения английскому языку «Детство с английским языком»</w:t>
            </w:r>
          </w:p>
        </w:tc>
        <w:tc>
          <w:tcPr>
            <w:tcW w:w="2037" w:type="dxa"/>
          </w:tcPr>
          <w:p w:rsidR="00160AB2" w:rsidRPr="00221B46" w:rsidRDefault="00160AB2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160AB2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60AB2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0AB2" w:rsidRPr="00221B46" w:rsidTr="00C076B8">
        <w:trPr>
          <w:trHeight w:val="324"/>
        </w:trPr>
        <w:tc>
          <w:tcPr>
            <w:tcW w:w="10314" w:type="dxa"/>
            <w:gridSpan w:val="4"/>
          </w:tcPr>
          <w:p w:rsidR="00160AB2" w:rsidRPr="00221B46" w:rsidRDefault="00160AB2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693" w:type="dxa"/>
            <w:tcBorders>
              <w:top w:val="nil"/>
            </w:tcBorders>
          </w:tcPr>
          <w:p w:rsidR="00160AB2" w:rsidRPr="00221B46" w:rsidRDefault="00160AB2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AB2" w:rsidRPr="00221B46" w:rsidRDefault="00160AB2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AB2" w:rsidRPr="00221B46" w:rsidRDefault="00160AB2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0AB2" w:rsidRPr="00221B46" w:rsidTr="00160AB2">
        <w:trPr>
          <w:gridAfter w:val="3"/>
          <w:wAfter w:w="8079" w:type="dxa"/>
          <w:trHeight w:val="1167"/>
        </w:trPr>
        <w:tc>
          <w:tcPr>
            <w:tcW w:w="3315" w:type="dxa"/>
          </w:tcPr>
          <w:p w:rsidR="00160AB2" w:rsidRPr="00221B46" w:rsidRDefault="00160AB2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«Детский сад по системе Монтессори» Е.А. Хилтунен</w:t>
            </w:r>
            <w:r w:rsidRPr="00221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 </w:t>
            </w:r>
          </w:p>
          <w:p w:rsidR="00160AB2" w:rsidRPr="00221B46" w:rsidRDefault="00160AB2" w:rsidP="00E720F9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60AB2" w:rsidRPr="00221B46" w:rsidRDefault="0012552E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160AB2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60AB2" w:rsidRPr="00221B46" w:rsidRDefault="009E3AFC" w:rsidP="00E7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56435" w:rsidRPr="00221B46" w:rsidRDefault="00656435" w:rsidP="00E720F9">
      <w:pPr>
        <w:pStyle w:val="a6"/>
        <w:ind w:left="0"/>
      </w:pPr>
      <w:r w:rsidRPr="00221B46">
        <w:rPr>
          <w:spacing w:val="-2"/>
        </w:rPr>
        <w:t>Образовательный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процесс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ДОО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строится с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учетом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интеграции образовательных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об</w:t>
      </w:r>
      <w:r w:rsidRPr="00221B46">
        <w:rPr>
          <w:w w:val="95"/>
        </w:rPr>
        <w:t xml:space="preserve">ластей, а также через организацию различных видов детской деятельности, использование </w:t>
      </w:r>
      <w:r w:rsidRPr="00221B46">
        <w:t>разнообразных форм</w:t>
      </w:r>
      <w:r w:rsidRPr="00221B46">
        <w:rPr>
          <w:spacing w:val="-5"/>
        </w:rPr>
        <w:t xml:space="preserve"> </w:t>
      </w:r>
      <w:r w:rsidRPr="00221B46">
        <w:t>и</w:t>
      </w:r>
      <w:r w:rsidRPr="00221B46">
        <w:rPr>
          <w:spacing w:val="-7"/>
        </w:rPr>
        <w:t xml:space="preserve"> </w:t>
      </w:r>
      <w:r w:rsidRPr="00221B46">
        <w:t>методов</w:t>
      </w:r>
      <w:r w:rsidRPr="00221B46">
        <w:rPr>
          <w:spacing w:val="-1"/>
        </w:rPr>
        <w:t xml:space="preserve"> </w:t>
      </w:r>
      <w:r w:rsidRPr="00221B46">
        <w:t>работы,</w:t>
      </w:r>
      <w:r w:rsidRPr="00221B46">
        <w:rPr>
          <w:spacing w:val="-2"/>
        </w:rPr>
        <w:t xml:space="preserve"> </w:t>
      </w:r>
      <w:r w:rsidRPr="00221B46">
        <w:t>обеспечивающих</w:t>
      </w:r>
      <w:r w:rsidRPr="00221B46">
        <w:rPr>
          <w:spacing w:val="-9"/>
        </w:rPr>
        <w:t xml:space="preserve"> </w:t>
      </w:r>
      <w:r w:rsidRPr="00221B46">
        <w:t>целостность образовательного процесса</w:t>
      </w:r>
      <w:r w:rsidRPr="00221B46">
        <w:rPr>
          <w:spacing w:val="-16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решения</w:t>
      </w:r>
      <w:r w:rsidRPr="00221B46">
        <w:rPr>
          <w:spacing w:val="-14"/>
        </w:rPr>
        <w:t xml:space="preserve"> </w:t>
      </w:r>
      <w:r w:rsidRPr="00221B46">
        <w:t>образовательных</w:t>
      </w:r>
      <w:r w:rsidRPr="00221B46">
        <w:rPr>
          <w:spacing w:val="-16"/>
        </w:rPr>
        <w:t xml:space="preserve"> </w:t>
      </w:r>
      <w:r w:rsidRPr="00221B46">
        <w:t>задач.</w:t>
      </w:r>
    </w:p>
    <w:p w:rsidR="00656435" w:rsidRPr="00221B46" w:rsidRDefault="00656435" w:rsidP="00E720F9">
      <w:pPr>
        <w:pStyle w:val="a6"/>
        <w:ind w:left="0"/>
      </w:pPr>
      <w:r w:rsidRPr="00221B46">
        <w:rPr>
          <w:spacing w:val="-2"/>
        </w:rPr>
        <w:t>В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МДОУ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в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2021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году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функционировал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бесплатный кружок</w:t>
      </w:r>
      <w:r w:rsidRPr="00221B46">
        <w:rPr>
          <w:spacing w:val="-8"/>
        </w:rPr>
        <w:t xml:space="preserve"> </w:t>
      </w:r>
      <w:r w:rsidRPr="00221B46">
        <w:rPr>
          <w:sz w:val="23"/>
          <w:szCs w:val="23"/>
          <w:shd w:val="clear" w:color="auto" w:fill="FFFFFF"/>
        </w:rPr>
        <w:t>естественнонаучной направленности</w:t>
      </w:r>
      <w:r w:rsidRPr="00221B46">
        <w:rPr>
          <w:spacing w:val="-2"/>
        </w:rPr>
        <w:t>в</w:t>
      </w:r>
      <w:r w:rsidRPr="00221B46">
        <w:rPr>
          <w:spacing w:val="-12"/>
        </w:rPr>
        <w:t xml:space="preserve"> </w:t>
      </w:r>
      <w:r w:rsidRPr="00221B46">
        <w:rPr>
          <w:sz w:val="23"/>
          <w:szCs w:val="23"/>
          <w:shd w:val="clear" w:color="auto" w:fill="FFFFFF"/>
        </w:rPr>
        <w:t>«Мир вокруг нас»</w:t>
      </w:r>
    </w:p>
    <w:p w:rsidR="00656435" w:rsidRPr="00221B46" w:rsidRDefault="00656435" w:rsidP="00E720F9">
      <w:pPr>
        <w:pStyle w:val="a6"/>
        <w:ind w:left="0"/>
      </w:pPr>
      <w:r w:rsidRPr="00221B46">
        <w:rPr>
          <w:spacing w:val="-2"/>
        </w:rPr>
        <w:t>Деятельность кружка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осуществлялась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в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соответствии с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программой кружка, ра</w:t>
      </w:r>
      <w:r w:rsidRPr="00221B46">
        <w:t>бочей программой педагога</w:t>
      </w:r>
      <w:r w:rsidRPr="00221B46">
        <w:rPr>
          <w:spacing w:val="-8"/>
        </w:rPr>
        <w:t xml:space="preserve"> </w:t>
      </w:r>
      <w:r w:rsidRPr="00221B46">
        <w:t>и</w:t>
      </w:r>
      <w:r w:rsidRPr="00221B46">
        <w:rPr>
          <w:spacing w:val="-14"/>
        </w:rPr>
        <w:t xml:space="preserve"> </w:t>
      </w:r>
      <w:r w:rsidRPr="00221B46">
        <w:t>с</w:t>
      </w:r>
      <w:r w:rsidRPr="00221B46">
        <w:rPr>
          <w:spacing w:val="-14"/>
        </w:rPr>
        <w:t xml:space="preserve"> </w:t>
      </w:r>
      <w:r w:rsidRPr="00221B46">
        <w:t>планом</w:t>
      </w:r>
      <w:r w:rsidRPr="00221B46">
        <w:rPr>
          <w:spacing w:val="-8"/>
        </w:rPr>
        <w:t xml:space="preserve"> </w:t>
      </w:r>
      <w:r w:rsidRPr="00221B46">
        <w:t>работы,</w:t>
      </w:r>
      <w:r w:rsidRPr="00221B46">
        <w:rPr>
          <w:spacing w:val="-5"/>
        </w:rPr>
        <w:t xml:space="preserve"> </w:t>
      </w:r>
      <w:r w:rsidRPr="00221B46">
        <w:t>утвержденным</w:t>
      </w:r>
      <w:r w:rsidRPr="00221B46">
        <w:rPr>
          <w:spacing w:val="14"/>
        </w:rPr>
        <w:t xml:space="preserve"> </w:t>
      </w:r>
      <w:r w:rsidRPr="00221B46">
        <w:t>руководителем</w:t>
      </w:r>
      <w:r w:rsidRPr="00221B46">
        <w:rPr>
          <w:spacing w:val="-16"/>
        </w:rPr>
        <w:t xml:space="preserve"> </w:t>
      </w:r>
      <w:r w:rsidRPr="00221B46">
        <w:t>ДОО. Через</w:t>
      </w:r>
      <w:r w:rsidRPr="00221B46">
        <w:rPr>
          <w:spacing w:val="-16"/>
        </w:rPr>
        <w:t xml:space="preserve"> </w:t>
      </w:r>
      <w:r w:rsidRPr="00221B46">
        <w:t>организацию</w:t>
      </w:r>
      <w:r w:rsidRPr="00221B46">
        <w:rPr>
          <w:spacing w:val="-16"/>
        </w:rPr>
        <w:t xml:space="preserve"> </w:t>
      </w:r>
      <w:r w:rsidRPr="00221B46">
        <w:t>кружковой</w:t>
      </w:r>
      <w:r w:rsidRPr="00221B46">
        <w:rPr>
          <w:spacing w:val="-15"/>
        </w:rPr>
        <w:t xml:space="preserve"> </w:t>
      </w:r>
      <w:r w:rsidRPr="00221B46">
        <w:t>деятельности</w:t>
      </w:r>
      <w:r w:rsidRPr="00221B46">
        <w:rPr>
          <w:spacing w:val="-16"/>
        </w:rPr>
        <w:t xml:space="preserve"> </w:t>
      </w:r>
      <w:r w:rsidRPr="00221B46">
        <w:t>реализовалась</w:t>
      </w:r>
      <w:r w:rsidRPr="00221B46">
        <w:rPr>
          <w:spacing w:val="-16"/>
        </w:rPr>
        <w:t xml:space="preserve"> </w:t>
      </w:r>
      <w:r w:rsidRPr="00221B46">
        <w:t>программа</w:t>
      </w:r>
      <w:r w:rsidRPr="00221B46">
        <w:rPr>
          <w:spacing w:val="-15"/>
        </w:rPr>
        <w:t xml:space="preserve"> </w:t>
      </w:r>
      <w:r w:rsidRPr="00221B46">
        <w:t xml:space="preserve">дополнительного </w:t>
      </w:r>
      <w:r w:rsidRPr="00221B46">
        <w:rPr>
          <w:spacing w:val="-2"/>
        </w:rPr>
        <w:t>образования, целью которой является: воспитание гуманного, творческого, социально-активного человека, уважительно и бережно относящегося к среде своего обитания, к природному и культурному достоянию человека.</w:t>
      </w:r>
    </w:p>
    <w:p w:rsidR="00656435" w:rsidRPr="00221B46" w:rsidRDefault="00656435" w:rsidP="00E720F9">
      <w:pPr>
        <w:pStyle w:val="a6"/>
        <w:ind w:left="0"/>
      </w:pPr>
      <w:r w:rsidRPr="00221B46">
        <w:rPr>
          <w:b/>
          <w:i/>
          <w:w w:val="95"/>
        </w:rPr>
        <w:t xml:space="preserve">Вывод: </w:t>
      </w:r>
      <w:r w:rsidRPr="00221B46">
        <w:rPr>
          <w:w w:val="95"/>
        </w:rPr>
        <w:t>образовательная деятельность в ДОУ осуществляется в соответствии с нормативными документами в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>сфере образования Российской Федерации. Образовательная</w:t>
      </w:r>
      <w:r w:rsidRPr="00221B46">
        <w:rPr>
          <w:spacing w:val="-10"/>
          <w:w w:val="95"/>
        </w:rPr>
        <w:t xml:space="preserve"> </w:t>
      </w:r>
      <w:r w:rsidRPr="00221B46">
        <w:rPr>
          <w:w w:val="95"/>
        </w:rPr>
        <w:t>деятельность в ДОУ организована в соответствии с основными направлениями социально- экономическо</w:t>
      </w:r>
      <w:r w:rsidRPr="00221B46">
        <w:t>го</w:t>
      </w:r>
      <w:r w:rsidRPr="00221B46">
        <w:rPr>
          <w:spacing w:val="-16"/>
        </w:rPr>
        <w:t xml:space="preserve"> </w:t>
      </w:r>
      <w:r w:rsidRPr="00221B46">
        <w:t>развития</w:t>
      </w:r>
      <w:r w:rsidRPr="00221B46">
        <w:rPr>
          <w:spacing w:val="-13"/>
        </w:rPr>
        <w:t xml:space="preserve"> </w:t>
      </w:r>
      <w:r w:rsidRPr="00221B46">
        <w:t>Российской</w:t>
      </w:r>
      <w:r w:rsidRPr="00221B46">
        <w:rPr>
          <w:spacing w:val="-11"/>
        </w:rPr>
        <w:t xml:space="preserve"> </w:t>
      </w:r>
      <w:r w:rsidRPr="00221B46">
        <w:t>Федерации.</w:t>
      </w:r>
    </w:p>
    <w:p w:rsidR="007A1A21" w:rsidRPr="00221B46" w:rsidRDefault="007A1A21" w:rsidP="00E72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>Обеспечение здоровья и здорового образа жизни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детей ДОУ  осуществляется медицинским работником.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Оздоровительная работа в ДОУ проводится на основе нормативно – правовых документов:</w:t>
      </w:r>
    </w:p>
    <w:p w:rsidR="007A1A21" w:rsidRPr="00221B46" w:rsidRDefault="00F42BD6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A21" w:rsidRPr="00221B46">
        <w:rPr>
          <w:rFonts w:ascii="Times New Roman" w:eastAsia="Times New Roman" w:hAnsi="Times New Roman" w:cs="Times New Roman"/>
          <w:sz w:val="24"/>
          <w:szCs w:val="24"/>
        </w:rPr>
        <w:t xml:space="preserve"> ФЗ № 52 «О санитарно-эпидемиологическом благополучии населения».</w:t>
      </w:r>
    </w:p>
    <w:p w:rsidR="007A1A21" w:rsidRPr="00221B46" w:rsidRDefault="00F42BD6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A21" w:rsidRPr="00221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AFC" w:rsidRPr="00221B46">
        <w:rPr>
          <w:rFonts w:ascii="Times New Roman" w:hAnsi="Times New Roman" w:cs="Times New Roman"/>
          <w:sz w:val="24"/>
          <w:szCs w:val="24"/>
        </w:rPr>
        <w:t>СанПиН 2.4. 3648-20 «Санитарно-эпидемиологические требования к организации воспитания и обучения, отдыха и оздоровления детей и молодежи»</w:t>
      </w:r>
      <w:r w:rsidR="007A1A21" w:rsidRPr="0022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D6" w:rsidRPr="00221B46" w:rsidRDefault="00F42BD6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Санитарные правила и нормы СанПиН 3.3686-21 «Санитарно-эпидемиологические требования по профилактике инфекционных заболеваний»</w:t>
      </w:r>
    </w:p>
    <w:p w:rsidR="007A1A21" w:rsidRPr="00221B46" w:rsidRDefault="00F42BD6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- Санитарные правила и нормы СанПиН 3.3685-21 «Гигиенические нормативы и требования к обеспечению безопасности и (или) безвредности для человека факторов среды обитания» </w:t>
      </w:r>
      <w:r w:rsidR="007A1A21" w:rsidRPr="00221B46">
        <w:rPr>
          <w:rFonts w:ascii="Times New Roman" w:eastAsia="Times New Roman" w:hAnsi="Times New Roman" w:cs="Times New Roman"/>
          <w:sz w:val="24"/>
          <w:szCs w:val="24"/>
        </w:rPr>
        <w:t>В ДОУ создан  комплекс гигиенических,  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Для занятий с детьми имеется  оборудование. В группах имеются спортивные  уголки с достаточным   количеством  разнообразного спортивно-игрового оборудования.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Педагогами проводятся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</w:t>
      </w:r>
      <w:r w:rsidR="00F75E2D" w:rsidRPr="00221B46">
        <w:rPr>
          <w:rFonts w:ascii="Times New Roman" w:eastAsia="Times New Roman" w:hAnsi="Times New Roman" w:cs="Times New Roman"/>
          <w:sz w:val="24"/>
          <w:szCs w:val="24"/>
        </w:rPr>
        <w:t>й подход к детям -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Большая роль в пропаганде физкультуры и спорта отводится работе с родителями.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Медицинское обслуживание воспитанников проводится по трем  направлениям: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— оздоровительная работа;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— лечебно-профилактическая  работа;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— организационно-методическая работа.</w:t>
      </w:r>
    </w:p>
    <w:p w:rsidR="007A1A21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1A5B95" w:rsidRPr="00221B46" w:rsidRDefault="007A1A21" w:rsidP="00E72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 оказанию первой помощи.</w:t>
      </w:r>
    </w:p>
    <w:p w:rsidR="00947DA2" w:rsidRPr="00221B46" w:rsidRDefault="00947DA2" w:rsidP="00E720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Распределение детей по группам здоровья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935"/>
        <w:gridCol w:w="956"/>
        <w:gridCol w:w="935"/>
        <w:gridCol w:w="789"/>
        <w:gridCol w:w="935"/>
        <w:gridCol w:w="721"/>
        <w:gridCol w:w="935"/>
        <w:gridCol w:w="847"/>
        <w:gridCol w:w="1474"/>
      </w:tblGrid>
      <w:tr w:rsidR="00947DA2" w:rsidRPr="00221B46" w:rsidTr="00E27729">
        <w:trPr>
          <w:trHeight w:val="277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4-5 группа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Количество  детей-инвалидов</w:t>
            </w:r>
          </w:p>
        </w:tc>
      </w:tr>
      <w:tr w:rsidR="0012552E" w:rsidRPr="00221B46" w:rsidTr="00E27729">
        <w:trPr>
          <w:trHeight w:val="148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221B46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913E44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A2" w:rsidRPr="00221B46" w:rsidRDefault="00947DA2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2E" w:rsidRPr="00221B46" w:rsidTr="00E27729">
        <w:trPr>
          <w:trHeight w:val="585"/>
        </w:trPr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12552E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BD6" w:rsidRPr="0022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2552E" w:rsidRPr="00221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52E" w:rsidRPr="0022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729" w:rsidRPr="00221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32,65 </w:t>
            </w:r>
            <w:r w:rsidR="00E27729" w:rsidRPr="00221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12C8" w:rsidRPr="00221B46" w:rsidRDefault="00E212C8" w:rsidP="00E720F9">
      <w:pPr>
        <w:pStyle w:val="af3"/>
        <w:rPr>
          <w:rFonts w:ascii="Times New Roman" w:hAnsi="Times New Roman" w:cs="Times New Roman"/>
          <w:b/>
          <w:sz w:val="24"/>
        </w:rPr>
      </w:pPr>
    </w:p>
    <w:p w:rsidR="007230AF" w:rsidRPr="00913E44" w:rsidRDefault="007230AF" w:rsidP="00E720F9">
      <w:pPr>
        <w:pStyle w:val="af3"/>
        <w:jc w:val="center"/>
        <w:rPr>
          <w:rFonts w:ascii="Times New Roman" w:hAnsi="Times New Roman" w:cs="Times New Roman"/>
          <w:sz w:val="24"/>
        </w:rPr>
      </w:pPr>
      <w:r w:rsidRPr="00913E44">
        <w:rPr>
          <w:rFonts w:ascii="Times New Roman" w:hAnsi="Times New Roman" w:cs="Times New Roman"/>
          <w:sz w:val="24"/>
        </w:rPr>
        <w:t>Функционирование ДОО</w:t>
      </w:r>
    </w:p>
    <w:p w:rsidR="007230AF" w:rsidRPr="00913E44" w:rsidRDefault="007230AF" w:rsidP="00E720F9">
      <w:pPr>
        <w:pStyle w:val="af3"/>
        <w:rPr>
          <w:rFonts w:ascii="Times New Roman" w:hAnsi="Times New Roman" w:cs="Times New Roman"/>
          <w:sz w:val="24"/>
        </w:rPr>
      </w:pP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"/>
        <w:gridCol w:w="1197"/>
        <w:gridCol w:w="1197"/>
        <w:gridCol w:w="1067"/>
        <w:gridCol w:w="1415"/>
        <w:gridCol w:w="872"/>
        <w:gridCol w:w="1409"/>
        <w:gridCol w:w="1368"/>
      </w:tblGrid>
      <w:tr w:rsidR="007230AF" w:rsidRPr="00913E44" w:rsidTr="00E27729">
        <w:trPr>
          <w:trHeight w:val="182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  <w:p w:rsidR="007230AF" w:rsidRPr="00913E44" w:rsidRDefault="0012552E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Числе</w:t>
            </w:r>
            <w:r w:rsidR="007230AF" w:rsidRPr="00913E44">
              <w:rPr>
                <w:rFonts w:ascii="Times New Roman" w:hAnsi="Times New Roman" w:cs="Times New Roman"/>
                <w:sz w:val="24"/>
              </w:rPr>
              <w:t>н.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детей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на конец года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Сумма  списочного наличия детей на 1 число каждого месяца за 12 месяцев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Средне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годовая численность детей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 xml:space="preserve">Всего проведенных дней </w:t>
            </w:r>
            <w:r w:rsidR="00517CC1" w:rsidRPr="00913E44">
              <w:rPr>
                <w:rFonts w:ascii="Times New Roman" w:hAnsi="Times New Roman" w:cs="Times New Roman"/>
                <w:bCs/>
                <w:sz w:val="24"/>
              </w:rPr>
              <w:t>(фактическое количество детодней</w:t>
            </w:r>
            <w:r w:rsidRPr="00913E44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Всего пропущенных дней за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В том числе на одного ребенка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 xml:space="preserve">Среднее число дней работы организации за период с начала отчетного года 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% функционирования</w:t>
            </w:r>
          </w:p>
        </w:tc>
      </w:tr>
      <w:tr w:rsidR="00E27729" w:rsidRPr="00913E44" w:rsidTr="00E27729">
        <w:trPr>
          <w:trHeight w:val="55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1E7238" w:rsidP="00E720F9">
            <w:pPr>
              <w:pStyle w:val="24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29" w:rsidRPr="00913E44" w:rsidRDefault="001E7238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1E7238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7478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1E7238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1E7238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9" w:rsidRPr="00913E44" w:rsidRDefault="001E7238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4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7230AF" w:rsidRPr="00221B46" w:rsidRDefault="007230AF" w:rsidP="00E720F9">
      <w:pPr>
        <w:pStyle w:val="af3"/>
        <w:rPr>
          <w:rFonts w:ascii="Times New Roman" w:hAnsi="Times New Roman" w:cs="Times New Roman"/>
          <w:sz w:val="24"/>
        </w:rPr>
      </w:pPr>
    </w:p>
    <w:p w:rsidR="007230AF" w:rsidRPr="00221B46" w:rsidRDefault="007230AF" w:rsidP="00E720F9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Заболеваемость</w:t>
      </w:r>
    </w:p>
    <w:p w:rsidR="007230AF" w:rsidRPr="00221B46" w:rsidRDefault="007230AF" w:rsidP="00E720F9">
      <w:pPr>
        <w:pStyle w:val="af3"/>
        <w:rPr>
          <w:rFonts w:ascii="Times New Roman" w:hAnsi="Times New Roman" w:cs="Times New Roman"/>
          <w:sz w:val="24"/>
        </w:rPr>
      </w:pPr>
    </w:p>
    <w:tbl>
      <w:tblPr>
        <w:tblW w:w="48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658"/>
        <w:gridCol w:w="695"/>
        <w:gridCol w:w="621"/>
        <w:gridCol w:w="722"/>
        <w:gridCol w:w="914"/>
        <w:gridCol w:w="756"/>
        <w:gridCol w:w="645"/>
        <w:gridCol w:w="729"/>
        <w:gridCol w:w="754"/>
        <w:gridCol w:w="739"/>
        <w:gridCol w:w="737"/>
        <w:gridCol w:w="733"/>
      </w:tblGrid>
      <w:tr w:rsidR="007230AF" w:rsidRPr="00221B46" w:rsidTr="004C452C">
        <w:trPr>
          <w:trHeight w:val="559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Количество дней, пропущенных детьми по болезни</w:t>
            </w:r>
          </w:p>
        </w:tc>
        <w:tc>
          <w:tcPr>
            <w:tcW w:w="29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Из них дней по заболеваниям: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Всего случаев заболеваний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 xml:space="preserve">Из них простудных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 xml:space="preserve">Из них инфекционных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травм, оформл.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актом Н-2</w:t>
            </w:r>
          </w:p>
        </w:tc>
      </w:tr>
      <w:tr w:rsidR="007230AF" w:rsidRPr="00221B46" w:rsidTr="004C452C">
        <w:trPr>
          <w:trHeight w:val="1985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221B46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бактериальной дизентерией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энтеритом, колитом и гастроэнтеритом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скарлатиной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ангиной (острым тонзиллитом)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гриппом и острыми инфекциями верхних дыхательных путей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ветрен-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ной оспой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пневмонией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bCs/>
                <w:sz w:val="24"/>
              </w:rPr>
            </w:pPr>
            <w:r w:rsidRPr="00913E44">
              <w:rPr>
                <w:rFonts w:ascii="Times New Roman" w:hAnsi="Times New Roman" w:cs="Times New Roman"/>
                <w:bCs/>
                <w:sz w:val="24"/>
              </w:rPr>
              <w:t>другими заболеваниями</w:t>
            </w: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  <w:p w:rsidR="007230AF" w:rsidRPr="00913E44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221B46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221B46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221B46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F" w:rsidRPr="00221B46" w:rsidRDefault="007230AF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4F7B" w:rsidRPr="00221B46" w:rsidTr="004C452C">
        <w:trPr>
          <w:trHeight w:val="40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B1D6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BD6" w:rsidRPr="0022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B1D6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D6" w:rsidRPr="0022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42BD6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790D" w:rsidRPr="00221B46" w:rsidRDefault="003F790D" w:rsidP="00E720F9">
      <w:pPr>
        <w:tabs>
          <w:tab w:val="left" w:pos="900"/>
          <w:tab w:val="left" w:pos="100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0AA" w:rsidRPr="00221B46" w:rsidRDefault="00F850AA" w:rsidP="00E720F9">
      <w:pPr>
        <w:tabs>
          <w:tab w:val="left" w:pos="900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>Контингент детей</w:t>
      </w:r>
    </w:p>
    <w:p w:rsidR="00F850AA" w:rsidRPr="00221B46" w:rsidRDefault="00F850AA" w:rsidP="00E720F9">
      <w:pPr>
        <w:tabs>
          <w:tab w:val="left" w:pos="900"/>
          <w:tab w:val="left" w:pos="100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130" w:rsidRPr="00221B46" w:rsidRDefault="00F850AA" w:rsidP="00E72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F42BD6" w:rsidRPr="00221B46">
        <w:rPr>
          <w:rFonts w:ascii="Times New Roman" w:hAnsi="Times New Roman" w:cs="Times New Roman"/>
          <w:sz w:val="24"/>
          <w:szCs w:val="24"/>
        </w:rPr>
        <w:t xml:space="preserve"> в детском саду воспитывается 49</w:t>
      </w:r>
      <w:r w:rsidRPr="00221B46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F850AA" w:rsidRPr="00221B46" w:rsidRDefault="00F850AA" w:rsidP="00E72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Функционируют 3 группы:</w:t>
      </w:r>
    </w:p>
    <w:p w:rsidR="00F850AA" w:rsidRPr="00221B46" w:rsidRDefault="00F850AA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3233"/>
        <w:gridCol w:w="3978"/>
      </w:tblGrid>
      <w:tr w:rsidR="00F850AA" w:rsidRPr="00221B46" w:rsidTr="004C452C">
        <w:tc>
          <w:tcPr>
            <w:tcW w:w="3233" w:type="dxa"/>
            <w:shd w:val="clear" w:color="auto" w:fill="auto"/>
          </w:tcPr>
          <w:p w:rsidR="00F850AA" w:rsidRPr="00221B46" w:rsidRDefault="00F850AA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Виды возрастных групп</w:t>
            </w:r>
          </w:p>
        </w:tc>
        <w:tc>
          <w:tcPr>
            <w:tcW w:w="3233" w:type="dxa"/>
            <w:shd w:val="clear" w:color="auto" w:fill="auto"/>
          </w:tcPr>
          <w:p w:rsidR="00F850AA" w:rsidRPr="00221B46" w:rsidRDefault="00F850AA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978" w:type="dxa"/>
            <w:shd w:val="clear" w:color="auto" w:fill="auto"/>
          </w:tcPr>
          <w:p w:rsidR="00F850AA" w:rsidRPr="00221B46" w:rsidRDefault="00F850AA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F850AA" w:rsidRPr="00221B46" w:rsidTr="004C452C">
        <w:tc>
          <w:tcPr>
            <w:tcW w:w="3233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Младшая разновозрастная группа</w:t>
            </w:r>
          </w:p>
        </w:tc>
        <w:tc>
          <w:tcPr>
            <w:tcW w:w="3233" w:type="dxa"/>
            <w:shd w:val="clear" w:color="auto" w:fill="DBE5F1"/>
          </w:tcPr>
          <w:p w:rsidR="00F850AA" w:rsidRPr="00221B46" w:rsidRDefault="00F42BD6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с 2 – 3</w:t>
            </w:r>
            <w:r w:rsidR="00F850AA" w:rsidRPr="00221B46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3978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общеразвивающая</w:t>
            </w:r>
          </w:p>
        </w:tc>
      </w:tr>
      <w:tr w:rsidR="00F850AA" w:rsidRPr="00221B46" w:rsidTr="004C452C">
        <w:tc>
          <w:tcPr>
            <w:tcW w:w="3233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Средняя разновозрастная группа </w:t>
            </w:r>
          </w:p>
        </w:tc>
        <w:tc>
          <w:tcPr>
            <w:tcW w:w="3233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с 3 –  5 лет</w:t>
            </w:r>
          </w:p>
        </w:tc>
        <w:tc>
          <w:tcPr>
            <w:tcW w:w="3978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общеразвивающая</w:t>
            </w:r>
          </w:p>
        </w:tc>
      </w:tr>
      <w:tr w:rsidR="00F850AA" w:rsidRPr="00221B46" w:rsidTr="004C452C">
        <w:tc>
          <w:tcPr>
            <w:tcW w:w="3233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Старшая  разновозрастная группа</w:t>
            </w:r>
          </w:p>
        </w:tc>
        <w:tc>
          <w:tcPr>
            <w:tcW w:w="3233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с 5 – 7 лет</w:t>
            </w:r>
          </w:p>
        </w:tc>
        <w:tc>
          <w:tcPr>
            <w:tcW w:w="3978" w:type="dxa"/>
            <w:shd w:val="clear" w:color="auto" w:fill="DBE5F1"/>
          </w:tcPr>
          <w:p w:rsidR="00F850AA" w:rsidRPr="00221B46" w:rsidRDefault="00F850AA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общеразвивающая</w:t>
            </w:r>
          </w:p>
        </w:tc>
      </w:tr>
    </w:tbl>
    <w:p w:rsidR="00F850AA" w:rsidRPr="00221B46" w:rsidRDefault="00F850AA" w:rsidP="00E720F9">
      <w:pPr>
        <w:pStyle w:val="af3"/>
        <w:rPr>
          <w:rFonts w:ascii="Times New Roman" w:hAnsi="Times New Roman" w:cs="Times New Roman"/>
          <w:sz w:val="24"/>
        </w:rPr>
      </w:pPr>
    </w:p>
    <w:p w:rsidR="007230AF" w:rsidRPr="00221B46" w:rsidRDefault="00241F18" w:rsidP="00E7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детей по возрасту</w:t>
      </w:r>
    </w:p>
    <w:p w:rsidR="00241F18" w:rsidRPr="00221B46" w:rsidRDefault="00241F18" w:rsidP="00E7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4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895"/>
        <w:gridCol w:w="901"/>
        <w:gridCol w:w="901"/>
        <w:gridCol w:w="895"/>
        <w:gridCol w:w="901"/>
        <w:gridCol w:w="895"/>
        <w:gridCol w:w="882"/>
        <w:gridCol w:w="3054"/>
      </w:tblGrid>
      <w:tr w:rsidR="00241F18" w:rsidRPr="00221B46" w:rsidTr="001A5B95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Всего детей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0 до 1 года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1 до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2 лет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2 до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3 лет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3 до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4 лет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4 до 5 лет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5 до 6лет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от 6 до 7лет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Количество детей,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которым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на конец учебного года</w:t>
            </w:r>
          </w:p>
          <w:p w:rsidR="00241F18" w:rsidRPr="00913E44" w:rsidRDefault="00241F18" w:rsidP="00913E44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913E44">
              <w:rPr>
                <w:rFonts w:ascii="Times New Roman" w:hAnsi="Times New Roman" w:cs="Times New Roman"/>
                <w:sz w:val="24"/>
              </w:rPr>
              <w:t>исполнится 7 лет</w:t>
            </w:r>
          </w:p>
        </w:tc>
      </w:tr>
      <w:tr w:rsidR="00E1297D" w:rsidRPr="00221B46" w:rsidTr="001A5B95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1E7238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E1297D" w:rsidP="00E720F9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170C07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3B1D6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170C07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E1297D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C07"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170C07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E1297D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C07" w:rsidRPr="0022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7D" w:rsidRPr="00221B46" w:rsidRDefault="003B1D6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C07" w:rsidRPr="00221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1708E" w:rsidRPr="00221B46" w:rsidRDefault="0011708E" w:rsidP="00E7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52C" w:rsidRPr="00221B46" w:rsidRDefault="0011708E" w:rsidP="00E7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детей по видам нарушения</w:t>
      </w:r>
      <w:r w:rsidR="001E7238"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2021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890130" w:rsidRPr="00221B46" w:rsidRDefault="00890130" w:rsidP="00913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850"/>
        <w:gridCol w:w="851"/>
        <w:gridCol w:w="708"/>
        <w:gridCol w:w="993"/>
        <w:gridCol w:w="850"/>
        <w:gridCol w:w="851"/>
        <w:gridCol w:w="992"/>
        <w:gridCol w:w="709"/>
        <w:gridCol w:w="708"/>
        <w:gridCol w:w="851"/>
        <w:gridCol w:w="850"/>
      </w:tblGrid>
      <w:tr w:rsidR="003C43C2" w:rsidRPr="00221B46" w:rsidTr="003C43C2">
        <w:tc>
          <w:tcPr>
            <w:tcW w:w="1101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Всего детей</w:t>
            </w:r>
          </w:p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 с ОВЗ</w:t>
            </w:r>
          </w:p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 в</w:t>
            </w:r>
          </w:p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ДОУ</w:t>
            </w:r>
          </w:p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Из них</w:t>
            </w:r>
          </w:p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8363" w:type="dxa"/>
            <w:gridSpan w:val="10"/>
          </w:tcPr>
          <w:p w:rsidR="003C43C2" w:rsidRPr="00221B46" w:rsidRDefault="003C43C2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В том числе</w:t>
            </w:r>
          </w:p>
        </w:tc>
      </w:tr>
      <w:tr w:rsidR="003C43C2" w:rsidRPr="00221B46" w:rsidTr="003C43C2">
        <w:tc>
          <w:tcPr>
            <w:tcW w:w="1101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Дети с нарушениями речи</w:t>
            </w:r>
          </w:p>
        </w:tc>
        <w:tc>
          <w:tcPr>
            <w:tcW w:w="708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Из них детей-инвалидов  </w:t>
            </w:r>
          </w:p>
        </w:tc>
        <w:tc>
          <w:tcPr>
            <w:tcW w:w="993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Дети с нарушениями ОДА                      </w:t>
            </w:r>
          </w:p>
        </w:tc>
        <w:tc>
          <w:tcPr>
            <w:tcW w:w="850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Из них детей-инвалидов  </w:t>
            </w:r>
          </w:p>
        </w:tc>
        <w:tc>
          <w:tcPr>
            <w:tcW w:w="851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Дети с задержкой психического развития</w:t>
            </w:r>
          </w:p>
        </w:tc>
        <w:tc>
          <w:tcPr>
            <w:tcW w:w="992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Из них детей-инвалидов  </w:t>
            </w:r>
          </w:p>
        </w:tc>
        <w:tc>
          <w:tcPr>
            <w:tcW w:w="709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Дети с нарушениями зрения</w:t>
            </w:r>
          </w:p>
        </w:tc>
        <w:tc>
          <w:tcPr>
            <w:tcW w:w="708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Из них детей-инвалидов  </w:t>
            </w:r>
          </w:p>
        </w:tc>
        <w:tc>
          <w:tcPr>
            <w:tcW w:w="851" w:type="dxa"/>
          </w:tcPr>
          <w:p w:rsidR="003C43C2" w:rsidRPr="00221B46" w:rsidRDefault="003C43C2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Дети с нарушениями слуха</w:t>
            </w:r>
          </w:p>
        </w:tc>
        <w:tc>
          <w:tcPr>
            <w:tcW w:w="850" w:type="dxa"/>
          </w:tcPr>
          <w:p w:rsidR="003C43C2" w:rsidRPr="00221B46" w:rsidRDefault="003C43C2" w:rsidP="00E720F9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Из</w:t>
            </w:r>
          </w:p>
          <w:p w:rsidR="003C43C2" w:rsidRPr="00221B46" w:rsidRDefault="003C43C2" w:rsidP="00E720F9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них </w:t>
            </w:r>
          </w:p>
          <w:p w:rsidR="003C43C2" w:rsidRPr="00221B46" w:rsidRDefault="003C43C2" w:rsidP="00E720F9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детей</w:t>
            </w:r>
          </w:p>
          <w:p w:rsidR="003C43C2" w:rsidRPr="00221B46" w:rsidRDefault="003C43C2" w:rsidP="00E720F9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инвалидов  </w:t>
            </w:r>
          </w:p>
        </w:tc>
      </w:tr>
      <w:tr w:rsidR="003C43C2" w:rsidRPr="00221B46" w:rsidTr="003C43C2">
        <w:tc>
          <w:tcPr>
            <w:tcW w:w="1101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3C43C2" w:rsidRPr="00221B46" w:rsidRDefault="003C43C2" w:rsidP="00E720F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3C43C2" w:rsidRPr="00221B46" w:rsidRDefault="003C43C2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-</w:t>
            </w:r>
          </w:p>
        </w:tc>
      </w:tr>
    </w:tbl>
    <w:p w:rsidR="00201FA4" w:rsidRPr="00221B46" w:rsidRDefault="00201FA4" w:rsidP="00E7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086" w:rsidRPr="00221B46" w:rsidRDefault="004E3086" w:rsidP="00E72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Организация методической работы</w:t>
      </w:r>
    </w:p>
    <w:tbl>
      <w:tblPr>
        <w:tblStyle w:val="a5"/>
        <w:tblW w:w="11207" w:type="dxa"/>
        <w:tblInd w:w="-769" w:type="dxa"/>
        <w:tblLook w:val="04A0"/>
      </w:tblPr>
      <w:tblGrid>
        <w:gridCol w:w="717"/>
        <w:gridCol w:w="3599"/>
        <w:gridCol w:w="2158"/>
        <w:gridCol w:w="2158"/>
        <w:gridCol w:w="2575"/>
      </w:tblGrid>
      <w:tr w:rsidR="004E3086" w:rsidRPr="00221B46" w:rsidTr="00201FA4">
        <w:trPr>
          <w:trHeight w:val="269"/>
        </w:trPr>
        <w:tc>
          <w:tcPr>
            <w:tcW w:w="717" w:type="dxa"/>
            <w:vMerge w:val="restart"/>
          </w:tcPr>
          <w:p w:rsidR="00201FA4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№</w:t>
            </w:r>
          </w:p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9" w:type="dxa"/>
            <w:vMerge w:val="restart"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Виды методической работы</w:t>
            </w:r>
          </w:p>
        </w:tc>
        <w:tc>
          <w:tcPr>
            <w:tcW w:w="2158" w:type="dxa"/>
            <w:vMerge w:val="restart"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Запланировано (количество мероприятий)</w:t>
            </w:r>
          </w:p>
        </w:tc>
        <w:tc>
          <w:tcPr>
            <w:tcW w:w="4733" w:type="dxa"/>
            <w:gridSpan w:val="2"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Фактически выполнено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  <w:vMerge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Педсоветы </w:t>
            </w: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Теоретические семинары</w:t>
            </w:r>
          </w:p>
        </w:tc>
        <w:tc>
          <w:tcPr>
            <w:tcW w:w="2158" w:type="dxa"/>
          </w:tcPr>
          <w:p w:rsidR="004E3086" w:rsidRPr="00221B46" w:rsidRDefault="000524B9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4E3086" w:rsidRPr="00221B46" w:rsidRDefault="000524B9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Семинары практикумы</w:t>
            </w:r>
          </w:p>
        </w:tc>
        <w:tc>
          <w:tcPr>
            <w:tcW w:w="2158" w:type="dxa"/>
          </w:tcPr>
          <w:p w:rsidR="004E3086" w:rsidRPr="00221B46" w:rsidRDefault="000524B9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4E3086" w:rsidRPr="00221B46" w:rsidRDefault="000524B9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2158" w:type="dxa"/>
          </w:tcPr>
          <w:p w:rsidR="004E3086" w:rsidRPr="00221B46" w:rsidRDefault="00A97F18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4E3086" w:rsidRPr="00221B46" w:rsidRDefault="00A97F18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Открытые просмотры педагогической деятельности</w:t>
            </w:r>
          </w:p>
        </w:tc>
        <w:tc>
          <w:tcPr>
            <w:tcW w:w="2158" w:type="dxa"/>
          </w:tcPr>
          <w:p w:rsidR="004E3086" w:rsidRPr="00221B46" w:rsidRDefault="001330A0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4E3086" w:rsidRPr="00221B46" w:rsidRDefault="001330A0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Заседания РМО</w:t>
            </w:r>
          </w:p>
        </w:tc>
        <w:tc>
          <w:tcPr>
            <w:tcW w:w="2158" w:type="dxa"/>
          </w:tcPr>
          <w:p w:rsidR="004E3086" w:rsidRPr="00221B46" w:rsidRDefault="000524B9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4E3086" w:rsidRPr="00221B46" w:rsidRDefault="000524B9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8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Профессиональные конкурсы </w:t>
            </w: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</w:t>
            </w:r>
            <w:r w:rsidR="00517CC1" w:rsidRPr="00221B46">
              <w:rPr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</w:t>
            </w:r>
            <w:r w:rsidR="00517CC1" w:rsidRPr="00221B46">
              <w:rPr>
                <w:sz w:val="24"/>
                <w:szCs w:val="24"/>
              </w:rPr>
              <w:t>0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  <w:tr w:rsidR="004E3086" w:rsidRPr="00221B46" w:rsidTr="00201FA4">
        <w:trPr>
          <w:trHeight w:val="269"/>
        </w:trPr>
        <w:tc>
          <w:tcPr>
            <w:tcW w:w="717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Организация </w:t>
            </w:r>
            <w:r w:rsidR="001330A0" w:rsidRPr="00221B46">
              <w:rPr>
                <w:sz w:val="24"/>
                <w:szCs w:val="24"/>
              </w:rPr>
              <w:t xml:space="preserve"> тематического </w:t>
            </w:r>
            <w:r w:rsidRPr="00221B46">
              <w:rPr>
                <w:sz w:val="24"/>
                <w:szCs w:val="24"/>
              </w:rPr>
              <w:t>контроля</w:t>
            </w:r>
          </w:p>
        </w:tc>
        <w:tc>
          <w:tcPr>
            <w:tcW w:w="2158" w:type="dxa"/>
          </w:tcPr>
          <w:p w:rsidR="004E3086" w:rsidRPr="00221B46" w:rsidRDefault="00D34D53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4E3086" w:rsidRPr="00221B46" w:rsidRDefault="00D34D53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4E3086" w:rsidRPr="00221B46" w:rsidRDefault="004E3086" w:rsidP="00E720F9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100%</w:t>
            </w:r>
          </w:p>
        </w:tc>
      </w:tr>
    </w:tbl>
    <w:p w:rsidR="00201FA4" w:rsidRPr="00221B46" w:rsidRDefault="001A5B95" w:rsidP="00E720F9">
      <w:pPr>
        <w:tabs>
          <w:tab w:val="left" w:pos="31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0524B9" w:rsidRPr="00221B46" w:rsidRDefault="00201FA4" w:rsidP="00E720F9">
      <w:pPr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0524B9"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конкурсах воспитанников ДОУ</w:t>
      </w:r>
    </w:p>
    <w:p w:rsidR="001A5B95" w:rsidRPr="00221B46" w:rsidRDefault="00201FA4" w:rsidP="00E720F9">
      <w:pPr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1A5B95"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Результативность участия в конкурсах</w:t>
      </w:r>
    </w:p>
    <w:p w:rsidR="00BA7B8A" w:rsidRPr="00221B46" w:rsidRDefault="00BA7B8A" w:rsidP="00E720F9">
      <w:pPr>
        <w:pStyle w:val="af3"/>
        <w:rPr>
          <w:rFonts w:ascii="Times New Roman" w:hAnsi="Times New Roman" w:cs="Times New Roman"/>
          <w:sz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C00B09" w:rsidRPr="00221B46" w:rsidTr="00C00B09">
        <w:tc>
          <w:tcPr>
            <w:tcW w:w="709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 (очный, заочный)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участия 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pStyle w:val="af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</w:rPr>
              <w:t>Региональный этап</w:t>
            </w:r>
            <w:r w:rsidRPr="00221B46">
              <w:rPr>
                <w:rFonts w:ascii="Times New Roman" w:hAnsi="Times New Roman" w:cs="Times New Roman"/>
                <w:sz w:val="24"/>
              </w:rPr>
              <w:t xml:space="preserve"> международного конкурса детского творчества «Красота Божьего мира» </w:t>
            </w:r>
            <w:r w:rsidRPr="00221B46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  <w:p w:rsidR="00C00B09" w:rsidRPr="00221B46" w:rsidRDefault="00C00B09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</w:rPr>
              <w:t xml:space="preserve">Савицкая Мария, </w:t>
            </w:r>
            <w:r w:rsidRPr="00221B46">
              <w:rPr>
                <w:rFonts w:ascii="Times New Roman" w:hAnsi="Times New Roman" w:cs="Times New Roman"/>
                <w:sz w:val="24"/>
              </w:rPr>
              <w:t xml:space="preserve">руководитель -  Слапыгина Наталья Николаевна; 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Всероссийский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по ПДД с «Супер мамой мы уже изучаем ПДД» посвященный международному женскому дню 8 марта –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Олексюк Кира- руководители Чумак Мария Александровна, Северинова Людмила Владимировна;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Андрейчук Елизавета – Слапыгина Наталья Николаевна, Сечкарева Анна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фотографий «Каша радость наша» Приказ № 209-11-176 от 17.07.2021 г –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Муленко Варвара, руководители Пустоутова Татьяна Дмитриевна, Берлова Полина Михайловна;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Олексюк Кира, руководитель Чумак Мария Александровна.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семейных фотографий «Друг для друга: как питомец появился в нашем доме» март 2021 г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Олексюк Кира, руководители Чумак Мария Александровна, Северинова Людмила Владимировна;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Мартыненко Мария, руководители Сечкарева Анна Михайловна, Слапыгина Наталья Николаевна;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Муленко Варвара, руководители – Пустоутова Татьяна Дмитриевна, Берлова Полина Михайловна. 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 Приказ № 209-11-414 от 15.04.2021 г,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Савицкая Мария, руководители Сечкарева Анна Михайловна, Слапыгина Наталья Николаевна;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Назаренко Владислава, руководители – Пустоутова Татьяна Дмитриевна, Берлова Полина Михайловна. 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Савицкая Мария, руководители Сечкарева Анна Михайловна, Слапыгина Наталья Николаевна; 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(заочный)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Всероссийской творческой ассамблеи «Адрес Детства России» Приказ № 209-11-539 от 14.05.2021 г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лауреаты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группа «Мечта», руководители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Пустоутова Татьяна Дмитриевна, Берлова Полина Михайловна. 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Пасхального конкурса – фестиваля детского творчества «Радость души моей!» Приказ № 209-11-618 от 24.05.2021 г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Терентьева Валерия, руководители Чумак Мария Александровна, Северинова Людмила Владимировна.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экологических рисунков Приказ № 209-11-71 от 26.01.2021 г, 3 место Олексюк Кира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Сечкарева Анна Михайловна, Слапыгина Наталья Николаевна;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областного конкурса детского рисунка «Первые шаги в космос», посвященный 60 лет,  со дня полета Ю. А. Гагарина, Приказ № 209-11-33 от 15.01.2021 г,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Назаренко Владислава, руководители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 Дмитриевна, Берлова Полина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E212C8">
        <w:trPr>
          <w:trHeight w:val="1642"/>
        </w:trPr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(международного) фестиваля «Праздник эколят - молодых защитников природы"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команда «Юные спасатели природы»  Слапыгина Наталья Николаевна, Сечкарева Анна Михайловна.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команда «Зеленые ладошки» Пустоутова Татьяна Дмитриевна, Берлова Полина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конкурса детского творчества «Красота божьего мира» 350 лет со дня рождения Петра 1 Приказ № 209-11-1149 от 27.10.2021 г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Красюков Тимур, Пустоутова Татьяна Дмитриевна, Берлова Полина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Массан Даниил, Чумак Мария Александровна, Северинова Людмила Владимировна;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(3 место)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рисунка «Подари улыбку миру» Приказ № 209-11-932 от 06.09.2021 г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Назаренко Влада,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 Дмитриевна, Берлова Полина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Тесленко Юлиана, Слапыгина Наталья Николаевна, Сечкарева Анна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ПРО – здоровье Приказ № 209-11-1076 от 11.10.2021 г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Назаренко Владислава, Пустоутова Татьяна Дмитриевна, Берлова Полина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 (2 место)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Муленко Варвара, Пустоутова Татьяна Дмитриевна, Берлова Полина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 (3 место)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Решетняк Виктория, Слапыгина Наталья Николаевна, Сечкарева Анна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(1 место)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(2 место)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(3 место)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конкурса «Рождественский ларец» Приказ № 209-11-1385 от 24.12.2021 г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Владислава, Пустоутова Татьяна Дмитриевна, Берлова Полина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Гепалова Виктория, Слапыгина Наталья Николаевна, Сечкарева Анна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 Виктория, Слапыгина Наталья Николаевна, Сечкарева Анна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Красюков Тимур, Пустоутова Татьяна Дмитриевна, Берлова Полина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Массан Даниил, Чумак Мария Александровна, Северинова Людмила Владимировна;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Бурминский Артем, Пустоутова Татьяна Дмитриевна, Берлова Полина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выставки –конкурса новогодних букетов и композиций «Зимняя фантазия» Приказ № 209-11-1391 от 27.12.2021 г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Решетняк Виктория, Слапыгина Наталья Николаевна, Сечкарева Анна Михайловна.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Муленко Варвара, Пустоутова Татьяна Дмитриевна, Берлова Полина Михайловна.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«Внимание дорога» победитель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Решетняк Александр, руководители Чумак Мария Александровна, Северинова Людмила Владимировна.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Районный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Дедов Морозов и Снегурочек среди дошкольников в онлайн – формате «Маленькие волшебники 2022 г»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Победители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Яценко Егор, Олексюк Кира, руководители Пустоутова Татьяна Дмитриевна, Берлова Полина Михайловна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медиапроектов «Белгородский сувенир» </w:t>
            </w: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Назаренко Владислав, Муленко Варвара, руководители Пустоутова Татьяна Дмитриевна, Берлова Полина Михайловна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00B09" w:rsidRPr="00221B46" w:rsidTr="00C00B09">
        <w:tc>
          <w:tcPr>
            <w:tcW w:w="709" w:type="dxa"/>
          </w:tcPr>
          <w:p w:rsidR="00C00B09" w:rsidRPr="00221B46" w:rsidRDefault="00E212C8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00B09" w:rsidRPr="00221B46" w:rsidRDefault="00C00B09" w:rsidP="00E720F9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конкурс-акция  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рисунков «Спасибо врачам»,</w:t>
            </w: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 призер (2 место) 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Варовина Диана, руководитель Пустоутова Татьяна Дмитриевна, Берлова П. М.</w:t>
            </w:r>
          </w:p>
        </w:tc>
        <w:tc>
          <w:tcPr>
            <w:tcW w:w="1701" w:type="dxa"/>
          </w:tcPr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09" w:rsidRPr="00221B46" w:rsidRDefault="00C00B09" w:rsidP="00E7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1F3FE4" w:rsidRPr="00221B46" w:rsidRDefault="001F3FE4" w:rsidP="00913E44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Социальная поддержка семей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3260"/>
        <w:gridCol w:w="2268"/>
      </w:tblGrid>
      <w:tr w:rsidR="001F3FE4" w:rsidRPr="00221B46" w:rsidTr="00E212C8">
        <w:trPr>
          <w:trHeight w:val="8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E4" w:rsidRPr="00221B46" w:rsidRDefault="001F3FE4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Льготная категория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E4" w:rsidRPr="00221B46" w:rsidRDefault="001F3FE4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% льготы</w:t>
            </w:r>
          </w:p>
          <w:p w:rsidR="001F3FE4" w:rsidRPr="00221B46" w:rsidRDefault="001F3FE4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(100%, 70%, 50%, 40%, 30%, 20%, 10%)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E4" w:rsidRPr="00221B46" w:rsidRDefault="001F3FE4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Кол-во детей, родители которых </w:t>
            </w:r>
          </w:p>
          <w:p w:rsidR="001F3FE4" w:rsidRPr="00221B46" w:rsidRDefault="001F3FE4" w:rsidP="00E720F9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имеют льготу</w:t>
            </w:r>
          </w:p>
        </w:tc>
      </w:tr>
      <w:tr w:rsidR="00324F7B" w:rsidRPr="00221B46" w:rsidTr="00ED1E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Style w:val="FontStyle27"/>
                <w:sz w:val="24"/>
                <w:szCs w:val="24"/>
              </w:rPr>
              <w:t>Дети-инвалиды, дети-сироты, дети, оставшиеся без попечения родителей, а также  дети с туберкулезной интоксикацией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2040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F7B" w:rsidRPr="00221B46" w:rsidTr="00ED1E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Дети из многодетных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906985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5A0" w:rsidRPr="00221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F7B" w:rsidRPr="00221B46" w:rsidTr="00ED1E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Дети из малообеспеченных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135A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F7B" w:rsidRPr="00221B46" w:rsidTr="00E212C8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Одинокие матери з</w:t>
            </w:r>
            <w:r w:rsidRPr="00221B46">
              <w:rPr>
                <w:rStyle w:val="FontStyle27"/>
                <w:sz w:val="24"/>
                <w:szCs w:val="24"/>
              </w:rPr>
              <w:t>а присмотр и уход</w:t>
            </w:r>
            <w:r w:rsidRPr="00221B46">
              <w:rPr>
                <w:rFonts w:ascii="Times New Roman" w:hAnsi="Times New Roman" w:cs="Times New Roman"/>
                <w:sz w:val="24"/>
              </w:rPr>
              <w:t xml:space="preserve">  за первого ребенка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7B" w:rsidRPr="00221B46" w:rsidRDefault="002C5445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F7B" w:rsidRPr="00221B46" w:rsidTr="00ED1E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Одинокие матери за пребывание второго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F7B" w:rsidRPr="00221B46" w:rsidRDefault="00324F7B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135A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F7B" w:rsidRPr="00221B46" w:rsidTr="00ED1E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Другая льгота</w:t>
            </w:r>
          </w:p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 xml:space="preserve"> (указать при наличии)</w:t>
            </w:r>
          </w:p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Одинокая мать за пребывание четвертого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F7B" w:rsidRPr="00221B46" w:rsidRDefault="00324F7B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F7B" w:rsidRPr="00221B46" w:rsidRDefault="00324F7B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F135A0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F7B" w:rsidRPr="00221B46" w:rsidTr="00ED1E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324F7B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B" w:rsidRPr="00221B46" w:rsidRDefault="00906985" w:rsidP="00E720F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221B46" w:rsidRDefault="00221B46" w:rsidP="00913E44">
      <w:pPr>
        <w:pStyle w:val="af3"/>
        <w:rPr>
          <w:rFonts w:ascii="Times New Roman" w:hAnsi="Times New Roman" w:cs="Times New Roman"/>
          <w:b/>
          <w:sz w:val="24"/>
        </w:rPr>
      </w:pPr>
    </w:p>
    <w:p w:rsidR="002C5445" w:rsidRPr="00221B46" w:rsidRDefault="001F3FE4" w:rsidP="00E720F9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Социальный состав семей</w:t>
      </w:r>
    </w:p>
    <w:p w:rsidR="002C5445" w:rsidRPr="00221B46" w:rsidRDefault="002C5445" w:rsidP="00E72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709"/>
        <w:gridCol w:w="6919"/>
        <w:gridCol w:w="2295"/>
      </w:tblGrid>
      <w:tr w:rsidR="002C5445" w:rsidRPr="00221B46" w:rsidTr="002C544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C5445" w:rsidRPr="00221B46" w:rsidTr="002C544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Детей, оба родителя которых работают в бюджетных организациях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Многодетных семей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в них детей - дошкольников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F135A0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Малообеспеченных семей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в них детей - дошкольников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F135A0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детей из неполных семей всего: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из них мать-одиночка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из них разведенных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из них потеря кормильца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Детей, находящихся под опекой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 родителей-инвалидов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 из семей-переселенцев из зоны ЧАЭС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 из семей, имеющих статус переселенцев, беженцев (вне зависимости от наличия гражданства):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из Украины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из стран ближнего зарубежья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Детей-иностранцев (не имеющих рос.гражд.)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 из неблагополучных семей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Детей, для которых русский язык не является родным (общение на рус. яз. затруднено)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445" w:rsidRPr="00221B46" w:rsidTr="002C54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445" w:rsidRPr="00221B46" w:rsidRDefault="002C5445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45" w:rsidRPr="00221B46" w:rsidRDefault="00F135A0" w:rsidP="00E7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ED1EC6" w:rsidRPr="00221B46" w:rsidRDefault="00ED1EC6" w:rsidP="00E72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задачи.</w:t>
      </w:r>
    </w:p>
    <w:p w:rsidR="00ED1EC6" w:rsidRPr="00221B46" w:rsidRDefault="00ED1EC6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Организация образовательной деятельности осуществляется в соответствии с нормативными документами в сфере образования Российской Федерации. Организационно-правовое обеспечение соответствует требованиям федеральных и региональных нормативных  правовых актов.</w:t>
      </w:r>
    </w:p>
    <w:p w:rsidR="009603FE" w:rsidRPr="00221B46" w:rsidRDefault="00ED1EC6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221B46">
        <w:rPr>
          <w:rFonts w:ascii="Times New Roman" w:hAnsi="Times New Roman" w:cs="Times New Roman"/>
          <w:sz w:val="24"/>
          <w:szCs w:val="24"/>
        </w:rPr>
        <w:t xml:space="preserve">   организация оказания платных образовательных услуг в соответствии с социальным заказом родителей.</w:t>
      </w:r>
    </w:p>
    <w:p w:rsidR="006316A7" w:rsidRPr="00221B46" w:rsidRDefault="00263997" w:rsidP="00263997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6316A7" w:rsidRPr="00221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системы управления учреждения</w:t>
      </w:r>
    </w:p>
    <w:p w:rsidR="00095485" w:rsidRPr="00221B46" w:rsidRDefault="00095485" w:rsidP="00E72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B20F5"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316A7"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Организационная структура управления учреждения.</w:t>
      </w:r>
    </w:p>
    <w:p w:rsidR="00095485" w:rsidRPr="00221B46" w:rsidRDefault="00095485" w:rsidP="00E720F9">
      <w:pPr>
        <w:pStyle w:val="afb"/>
        <w:spacing w:after="0" w:line="240" w:lineRule="auto"/>
        <w:jc w:val="both"/>
      </w:pPr>
      <w:r w:rsidRPr="00221B46">
        <w:t xml:space="preserve">В своей работе руководствуется Конституцией РФ, Федеральными конституционными законами, Концепцией о правах ребёнка, Законом РФ «Об образовании в Российской Федерации», Гражданским кодексом РФ, санитарно-эпидемиологическими правилами и нормативами СаНПиН, нормативными правовыми актами федеральных органов исполнительной власти в сфере образования и науки, договором между Учредителем и Учреждением и иными локальными актами учреждения. </w:t>
      </w:r>
    </w:p>
    <w:p w:rsidR="00095485" w:rsidRPr="00221B46" w:rsidRDefault="00095485" w:rsidP="00E720F9">
      <w:pPr>
        <w:pStyle w:val="afb"/>
        <w:spacing w:after="0" w:line="240" w:lineRule="auto"/>
        <w:jc w:val="both"/>
      </w:pPr>
      <w:r w:rsidRPr="00221B46">
        <w:t xml:space="preserve">     Управление учреждением осуществляется в соответствии с законом РФ от 29.12.2012 г. № 273-ФЗ «Об образовании в Российской Федерации», с Федеральными государственными образовательными стандартом, иными законодательными актами Российской Федерации, Уставом ДОУ, локальными актами. Реализация принципа единоначалия (заведующий).</w:t>
      </w:r>
    </w:p>
    <w:p w:rsidR="00095485" w:rsidRPr="00221B46" w:rsidRDefault="00095485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="006B20F5" w:rsidRPr="00221B46">
        <w:rPr>
          <w:rFonts w:ascii="Times New Roman" w:hAnsi="Times New Roman" w:cs="Times New Roman"/>
          <w:sz w:val="24"/>
          <w:szCs w:val="24"/>
        </w:rPr>
        <w:tab/>
      </w:r>
      <w:r w:rsidRPr="00221B46">
        <w:rPr>
          <w:rFonts w:ascii="Times New Roman" w:hAnsi="Times New Roman" w:cs="Times New Roman"/>
          <w:sz w:val="24"/>
          <w:szCs w:val="24"/>
        </w:rPr>
        <w:t xml:space="preserve">  Непо</w:t>
      </w:r>
      <w:r w:rsidR="00F75E2D" w:rsidRPr="00221B46">
        <w:rPr>
          <w:rFonts w:ascii="Times New Roman" w:hAnsi="Times New Roman" w:cs="Times New Roman"/>
          <w:sz w:val="24"/>
          <w:szCs w:val="24"/>
        </w:rPr>
        <w:t>средственное руководство МДОУ «</w:t>
      </w:r>
      <w:r w:rsidRPr="00221B46">
        <w:rPr>
          <w:rFonts w:ascii="Times New Roman" w:hAnsi="Times New Roman" w:cs="Times New Roman"/>
          <w:sz w:val="24"/>
          <w:szCs w:val="24"/>
        </w:rPr>
        <w:t>Детский сад №5» осуществляет заведующий</w:t>
      </w:r>
      <w:r w:rsidR="00F75E2D" w:rsidRPr="00221B46">
        <w:rPr>
          <w:rFonts w:ascii="Times New Roman" w:hAnsi="Times New Roman" w:cs="Times New Roman"/>
          <w:b/>
          <w:sz w:val="24"/>
          <w:szCs w:val="24"/>
        </w:rPr>
        <w:t xml:space="preserve"> Новикова Людмила Анатольевна</w:t>
      </w:r>
      <w:r w:rsidRPr="00221B46">
        <w:rPr>
          <w:rFonts w:ascii="Times New Roman" w:hAnsi="Times New Roman" w:cs="Times New Roman"/>
          <w:sz w:val="24"/>
          <w:szCs w:val="24"/>
        </w:rPr>
        <w:t>, имеет первую квалификацио</w:t>
      </w:r>
      <w:r w:rsidR="00F75E2D" w:rsidRPr="00221B46">
        <w:rPr>
          <w:rFonts w:ascii="Times New Roman" w:hAnsi="Times New Roman" w:cs="Times New Roman"/>
          <w:sz w:val="24"/>
          <w:szCs w:val="24"/>
        </w:rPr>
        <w:t xml:space="preserve">нную категорию, стаж работы - </w:t>
      </w:r>
      <w:r w:rsidR="003F5393" w:rsidRPr="00221B46">
        <w:rPr>
          <w:rFonts w:ascii="Times New Roman" w:hAnsi="Times New Roman" w:cs="Times New Roman"/>
          <w:sz w:val="24"/>
          <w:szCs w:val="24"/>
        </w:rPr>
        <w:t>17</w:t>
      </w:r>
      <w:r w:rsidR="00F75E2D" w:rsidRPr="00221B46">
        <w:rPr>
          <w:rFonts w:ascii="Times New Roman" w:hAnsi="Times New Roman" w:cs="Times New Roman"/>
          <w:sz w:val="24"/>
          <w:szCs w:val="24"/>
        </w:rPr>
        <w:t xml:space="preserve"> лет, по должности – </w:t>
      </w:r>
      <w:r w:rsidR="003F5393" w:rsidRPr="00221B46">
        <w:rPr>
          <w:rFonts w:ascii="Times New Roman" w:hAnsi="Times New Roman" w:cs="Times New Roman"/>
          <w:sz w:val="24"/>
          <w:szCs w:val="24"/>
        </w:rPr>
        <w:t xml:space="preserve">1, </w:t>
      </w:r>
      <w:r w:rsidR="00F75E2D" w:rsidRPr="00221B46">
        <w:rPr>
          <w:rFonts w:ascii="Times New Roman" w:hAnsi="Times New Roman" w:cs="Times New Roman"/>
          <w:sz w:val="24"/>
          <w:szCs w:val="24"/>
        </w:rPr>
        <w:t>8 месяцев</w:t>
      </w:r>
      <w:r w:rsidRPr="00221B46">
        <w:rPr>
          <w:rFonts w:ascii="Times New Roman" w:hAnsi="Times New Roman" w:cs="Times New Roman"/>
          <w:sz w:val="24"/>
          <w:szCs w:val="24"/>
        </w:rPr>
        <w:t xml:space="preserve">. </w:t>
      </w:r>
      <w:r w:rsidR="00F75E2D" w:rsidRPr="00221B46">
        <w:rPr>
          <w:rFonts w:ascii="Times New Roman" w:hAnsi="Times New Roman" w:cs="Times New Roman"/>
          <w:sz w:val="24"/>
          <w:szCs w:val="24"/>
        </w:rPr>
        <w:t xml:space="preserve">Возглавляет коллектив ДОУ с 2020 </w:t>
      </w:r>
      <w:r w:rsidRPr="00221B46">
        <w:rPr>
          <w:rFonts w:ascii="Times New Roman" w:hAnsi="Times New Roman" w:cs="Times New Roman"/>
          <w:sz w:val="24"/>
          <w:szCs w:val="24"/>
        </w:rPr>
        <w:t>года.</w:t>
      </w:r>
    </w:p>
    <w:p w:rsidR="00095485" w:rsidRPr="00221B46" w:rsidRDefault="00095485" w:rsidP="00E720F9">
      <w:pPr>
        <w:pStyle w:val="hpoi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21B46">
        <w:rPr>
          <w:rFonts w:ascii="Times New Roman" w:hAnsi="Times New Roman" w:cs="Times New Roman"/>
          <w:color w:val="auto"/>
        </w:rPr>
        <w:t>Заведующий действует на основе единоначалия, решает вопросы деятельности ДОУ, не входящие в компетенцию органов самоуправления ДОУ и Учредителя.</w:t>
      </w:r>
    </w:p>
    <w:p w:rsidR="006316A7" w:rsidRPr="00221B46" w:rsidRDefault="006316A7" w:rsidP="00E720F9">
      <w:pPr>
        <w:shd w:val="clear" w:color="auto" w:fill="FFFFFF"/>
        <w:tabs>
          <w:tab w:val="left" w:pos="709"/>
          <w:tab w:val="left" w:pos="1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 МДОУ организована оптимальная система самоуправле</w:t>
      </w:r>
      <w:r w:rsidR="0060099F" w:rsidRPr="00221B46">
        <w:rPr>
          <w:rFonts w:ascii="Times New Roman" w:hAnsi="Times New Roman" w:cs="Times New Roman"/>
          <w:sz w:val="24"/>
          <w:szCs w:val="24"/>
        </w:rPr>
        <w:t>ния: Общее собрание работников у</w:t>
      </w:r>
      <w:r w:rsidRPr="00221B46">
        <w:rPr>
          <w:rFonts w:ascii="Times New Roman" w:hAnsi="Times New Roman" w:cs="Times New Roman"/>
          <w:sz w:val="24"/>
          <w:szCs w:val="24"/>
        </w:rPr>
        <w:t>чреждения, Педагогический совет, Общее родительское собрание.</w:t>
      </w:r>
    </w:p>
    <w:p w:rsidR="006316A7" w:rsidRPr="00221B46" w:rsidRDefault="006316A7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A7" w:rsidRPr="00221B46" w:rsidRDefault="006316A7" w:rsidP="00E72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6A7" w:rsidRPr="00221B46" w:rsidRDefault="006862BF" w:rsidP="00E72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101.55pt;margin-top:9.5pt;width:261.75pt;height:42pt;z-index:251679744">
            <o:extrusion v:ext="view" backdepth="1in" on="t" type="perspective"/>
            <v:textbox>
              <w:txbxContent>
                <w:p w:rsidR="00C076B8" w:rsidRPr="00B14402" w:rsidRDefault="00C076B8" w:rsidP="006316A7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1440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Органы самоуправления</w:t>
                  </w:r>
                </w:p>
              </w:txbxContent>
            </v:textbox>
          </v:rect>
        </w:pict>
      </w:r>
    </w:p>
    <w:p w:rsidR="006316A7" w:rsidRPr="00221B46" w:rsidRDefault="006316A7" w:rsidP="00E72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6A7" w:rsidRPr="00221B46" w:rsidRDefault="006316A7" w:rsidP="00E720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6A7" w:rsidRPr="00221B46" w:rsidRDefault="006316A7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A7" w:rsidRPr="00221B46" w:rsidRDefault="006862BF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347.55pt;margin-top:.8pt;width:19.5pt;height:29.25pt;z-index:2516828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9" type="#_x0000_t67" style="position:absolute;left:0;text-align:left;margin-left:101.55pt;margin-top:.8pt;width:19.5pt;height:29.25pt;z-index:2516848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8" type="#_x0000_t67" style="position:absolute;left:0;text-align:left;margin-left:220.05pt;margin-top:.8pt;width:19.5pt;height:29.25pt;z-index:251683840"/>
        </w:pict>
      </w:r>
    </w:p>
    <w:p w:rsidR="006316A7" w:rsidRPr="00221B46" w:rsidRDefault="006862BF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5.55pt;margin-top:13.95pt;width:130.5pt;height:45pt;z-index:251680768">
            <o:extrusion v:ext="view" backdepth="1in" on="t" type="perspective"/>
            <v:textbox style="mso-next-textbox:#_x0000_s1045">
              <w:txbxContent>
                <w:p w:rsidR="00C076B8" w:rsidRPr="00647BE6" w:rsidRDefault="00C076B8" w:rsidP="006316A7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B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Общее собрание работников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учреждения</w:t>
                  </w:r>
                  <w:r w:rsidRPr="00647B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338.55pt;margin-top:13.25pt;width:130.5pt;height:45pt;z-index:251681792">
            <o:extrusion v:ext="view" backdepth="1in" on="t" type="perspective"/>
            <v:textbox style="mso-next-textbox:#_x0000_s1046">
              <w:txbxContent>
                <w:p w:rsidR="00C076B8" w:rsidRPr="00647BE6" w:rsidRDefault="00C076B8" w:rsidP="006316A7">
                  <w:pPr>
                    <w:shd w:val="clear" w:color="auto" w:fill="14AC4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B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6316A7" w:rsidRPr="00221B46" w:rsidRDefault="006862BF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151.8pt;margin-top:4.7pt;width:157.5pt;height:75pt;z-index:251685888">
            <o:extrusion v:ext="view" backdepth="1in" on="t" type="perspective"/>
            <v:textbox style="mso-next-textbox:#_x0000_s1050">
              <w:txbxContent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родительское собрание</w:t>
                  </w:r>
                </w:p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6B8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076B8" w:rsidRPr="00647BE6" w:rsidRDefault="00C076B8" w:rsidP="006316A7">
                  <w:pPr>
                    <w:shd w:val="clear" w:color="auto" w:fill="C000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представителей</w:t>
                  </w:r>
                </w:p>
              </w:txbxContent>
            </v:textbox>
          </v:rect>
        </w:pict>
      </w:r>
    </w:p>
    <w:p w:rsidR="006316A7" w:rsidRPr="00221B46" w:rsidRDefault="006316A7" w:rsidP="00E720F9">
      <w:pPr>
        <w:tabs>
          <w:tab w:val="left" w:pos="2850"/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ab/>
      </w:r>
      <w:r w:rsidRPr="00221B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16A7" w:rsidRPr="00221B46" w:rsidRDefault="006316A7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A7" w:rsidRPr="00221B46" w:rsidRDefault="006316A7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A7" w:rsidRPr="00221B46" w:rsidRDefault="006316A7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A7" w:rsidRPr="00221B46" w:rsidRDefault="006316A7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A7" w:rsidRPr="00221B46" w:rsidRDefault="006316A7" w:rsidP="00E720F9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bCs/>
          <w:sz w:val="24"/>
        </w:rPr>
        <w:t xml:space="preserve">Общее собрание  работников учреждения </w:t>
      </w:r>
      <w:r w:rsidRPr="00221B46">
        <w:rPr>
          <w:rFonts w:ascii="Times New Roman" w:hAnsi="Times New Roman" w:cs="Times New Roman"/>
          <w:sz w:val="24"/>
        </w:rPr>
        <w:t>является высшим органом управления</w:t>
      </w:r>
      <w:r w:rsidRPr="00221B46">
        <w:rPr>
          <w:rFonts w:ascii="Times New Roman" w:hAnsi="Times New Roman" w:cs="Times New Roman"/>
          <w:b/>
          <w:bCs/>
          <w:sz w:val="24"/>
        </w:rPr>
        <w:t xml:space="preserve"> </w:t>
      </w:r>
      <w:r w:rsidRPr="00221B46">
        <w:rPr>
          <w:rFonts w:ascii="Times New Roman" w:hAnsi="Times New Roman" w:cs="Times New Roman"/>
          <w:sz w:val="24"/>
        </w:rPr>
        <w:t>Учреждением.</w:t>
      </w:r>
      <w:r w:rsidR="00B94D65" w:rsidRPr="00221B46">
        <w:rPr>
          <w:rFonts w:ascii="Times New Roman" w:hAnsi="Times New Roman" w:cs="Times New Roman"/>
          <w:sz w:val="24"/>
        </w:rPr>
        <w:t xml:space="preserve"> Общих  собраний</w:t>
      </w:r>
      <w:r w:rsidR="00313D94" w:rsidRPr="00221B46">
        <w:rPr>
          <w:rFonts w:ascii="Times New Roman" w:hAnsi="Times New Roman" w:cs="Times New Roman"/>
          <w:sz w:val="24"/>
        </w:rPr>
        <w:t xml:space="preserve">  работников учреждения   в 2021</w:t>
      </w:r>
      <w:r w:rsidR="00586E21" w:rsidRPr="00221B46">
        <w:rPr>
          <w:rFonts w:ascii="Times New Roman" w:hAnsi="Times New Roman" w:cs="Times New Roman"/>
          <w:sz w:val="24"/>
        </w:rPr>
        <w:t xml:space="preserve"> году было 6</w:t>
      </w:r>
      <w:r w:rsidR="00B94D65" w:rsidRPr="00221B46">
        <w:rPr>
          <w:rFonts w:ascii="Times New Roman" w:hAnsi="Times New Roman" w:cs="Times New Roman"/>
          <w:sz w:val="24"/>
        </w:rPr>
        <w:t xml:space="preserve"> , на которых были </w:t>
      </w:r>
      <w:r w:rsidRPr="00221B46">
        <w:rPr>
          <w:rFonts w:ascii="Times New Roman" w:hAnsi="Times New Roman" w:cs="Times New Roman"/>
          <w:sz w:val="24"/>
        </w:rPr>
        <w:t xml:space="preserve"> приняты ряд нормативных документов, рег</w:t>
      </w:r>
      <w:r w:rsidR="00E212C8" w:rsidRPr="00221B46">
        <w:rPr>
          <w:rFonts w:ascii="Times New Roman" w:hAnsi="Times New Roman" w:cs="Times New Roman"/>
          <w:sz w:val="24"/>
        </w:rPr>
        <w:t>ламентирующих деятельность ДОУ.</w:t>
      </w:r>
    </w:p>
    <w:p w:rsidR="00656435" w:rsidRPr="00221B46" w:rsidRDefault="00656435" w:rsidP="00E720F9">
      <w:pPr>
        <w:pStyle w:val="a6"/>
        <w:ind w:left="0"/>
      </w:pPr>
      <w:r w:rsidRPr="00221B46">
        <w:rPr>
          <w:w w:val="95"/>
        </w:rPr>
        <w:t>В течение 2021 года было проведено 4 общих собрания работников МДОУ, на которых решались вопросы: ознакомление с графиком отпусков на 2022 год; рассмотрение проекта кол- лективного договора МДОУ «Детский сад № 5»; рассмотрение комплексного медицинского плана, рассмотрение отчета о результатах самообследования за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2020г., выдвижение кандидатов на занесение на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 xml:space="preserve">Доску Почета </w:t>
      </w:r>
      <w:r w:rsidRPr="00221B46">
        <w:t>МДОУ,</w:t>
      </w:r>
      <w:r w:rsidRPr="00221B46">
        <w:rPr>
          <w:spacing w:val="-16"/>
        </w:rPr>
        <w:t xml:space="preserve"> </w:t>
      </w:r>
      <w:r w:rsidRPr="00221B46">
        <w:t>утверждение</w:t>
      </w:r>
      <w:r w:rsidRPr="00221B46">
        <w:rPr>
          <w:spacing w:val="-15"/>
        </w:rPr>
        <w:t xml:space="preserve"> </w:t>
      </w:r>
      <w:r w:rsidRPr="00221B46">
        <w:t>кандидатуры</w:t>
      </w:r>
      <w:r w:rsidRPr="00221B46">
        <w:rPr>
          <w:spacing w:val="-16"/>
        </w:rPr>
        <w:t xml:space="preserve"> </w:t>
      </w:r>
      <w:r w:rsidRPr="00221B46">
        <w:t>на</w:t>
      </w:r>
      <w:r w:rsidRPr="00221B46">
        <w:rPr>
          <w:spacing w:val="-15"/>
        </w:rPr>
        <w:t xml:space="preserve"> </w:t>
      </w:r>
      <w:r w:rsidRPr="00221B46">
        <w:t>награждение</w:t>
      </w:r>
      <w:r w:rsidRPr="00221B46">
        <w:rPr>
          <w:spacing w:val="-16"/>
        </w:rPr>
        <w:t xml:space="preserve"> </w:t>
      </w:r>
      <w:r w:rsidRPr="00221B46">
        <w:t xml:space="preserve">ведомственными </w:t>
      </w:r>
      <w:r w:rsidRPr="00221B46">
        <w:rPr>
          <w:w w:val="95"/>
        </w:rPr>
        <w:t>наградами Министерства просвещения Российской Федерации, рассмотрение плана взаимодействия с территориальными органами безопасносности от террористических угроз.</w:t>
      </w:r>
    </w:p>
    <w:p w:rsidR="00E212C8" w:rsidRPr="00221B46" w:rsidRDefault="006316A7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</w:t>
      </w:r>
      <w:r w:rsidRPr="00221B46">
        <w:rPr>
          <w:rFonts w:ascii="Times New Roman" w:hAnsi="Times New Roman" w:cs="Times New Roman"/>
          <w:sz w:val="24"/>
          <w:szCs w:val="24"/>
        </w:rPr>
        <w:t>является постоянно действующим органом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 xml:space="preserve">самоуправления, созданным в целях развития и совершенствования образовательного процесса, повышения профессионального мастерства и творческого роста педагогов в Учреждении. </w:t>
      </w:r>
      <w:r w:rsidR="002D1366" w:rsidRPr="0022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DC" w:rsidRPr="00221B46" w:rsidRDefault="002D1366" w:rsidP="00E720F9">
      <w:pPr>
        <w:pStyle w:val="a6"/>
        <w:ind w:left="0"/>
      </w:pPr>
      <w:r w:rsidRPr="00221B46">
        <w:t xml:space="preserve">В </w:t>
      </w:r>
      <w:r w:rsidR="003F5393" w:rsidRPr="00221B46">
        <w:rPr>
          <w:b/>
        </w:rPr>
        <w:t>2021</w:t>
      </w:r>
      <w:r w:rsidRPr="00221B46">
        <w:rPr>
          <w:b/>
        </w:rPr>
        <w:t xml:space="preserve"> году</w:t>
      </w:r>
      <w:r w:rsidRPr="00221B46">
        <w:t xml:space="preserve">   состоялось 4 педагогических совета</w:t>
      </w:r>
      <w:r w:rsidR="006316A7" w:rsidRPr="00221B46">
        <w:t xml:space="preserve">  МДОУ</w:t>
      </w:r>
      <w:r w:rsidRPr="00221B46">
        <w:t xml:space="preserve"> на которых</w:t>
      </w:r>
      <w:r w:rsidR="00BF38F3" w:rsidRPr="00221B46">
        <w:t xml:space="preserve"> </w:t>
      </w:r>
      <w:r w:rsidRPr="00221B46">
        <w:t xml:space="preserve"> </w:t>
      </w:r>
      <w:r w:rsidR="001330A0" w:rsidRPr="00221B46">
        <w:t xml:space="preserve"> решались вопросы  по совершенствованию условий для раннего выявления и развития творческих способностей детей,  ФГОС дошкольного образования: образовательные и управленческие аспекты. </w:t>
      </w:r>
      <w:r w:rsidR="00614CDC" w:rsidRPr="00221B46">
        <w:rPr>
          <w:w w:val="95"/>
        </w:rPr>
        <w:t xml:space="preserve">Проведено 4 педагогических совета: в марте </w:t>
      </w:r>
      <w:r w:rsidR="00614CDC" w:rsidRPr="00221B46">
        <w:rPr>
          <w:w w:val="90"/>
        </w:rPr>
        <w:t xml:space="preserve">- </w:t>
      </w:r>
      <w:r w:rsidR="00614CDC" w:rsidRPr="00221B46">
        <w:rPr>
          <w:w w:val="95"/>
        </w:rPr>
        <w:t>тематический по проблеме организации образовательного пространства в группе раннего возраста, в мае - итоговый, на котором рассмотрели итоги реализации годового плана деятельности учреждения, утвердили план на летний оздоровительный</w:t>
      </w:r>
      <w:r w:rsidR="00614CDC" w:rsidRPr="00221B46">
        <w:rPr>
          <w:spacing w:val="-2"/>
          <w:w w:val="95"/>
        </w:rPr>
        <w:t xml:space="preserve"> </w:t>
      </w:r>
      <w:r w:rsidR="00614CDC" w:rsidRPr="00221B46">
        <w:rPr>
          <w:w w:val="95"/>
        </w:rPr>
        <w:t>пери</w:t>
      </w:r>
      <w:r w:rsidR="00614CDC" w:rsidRPr="00221B46">
        <w:t>од;</w:t>
      </w:r>
      <w:r w:rsidR="00614CDC" w:rsidRPr="00221B46">
        <w:rPr>
          <w:spacing w:val="-16"/>
        </w:rPr>
        <w:t xml:space="preserve"> </w:t>
      </w:r>
      <w:r w:rsidR="00614CDC" w:rsidRPr="00221B46">
        <w:t>в</w:t>
      </w:r>
      <w:r w:rsidR="00614CDC" w:rsidRPr="00221B46">
        <w:rPr>
          <w:spacing w:val="-16"/>
        </w:rPr>
        <w:t xml:space="preserve"> </w:t>
      </w:r>
      <w:r w:rsidR="00614CDC" w:rsidRPr="00221B46">
        <w:t>августе</w:t>
      </w:r>
      <w:r w:rsidR="00614CDC" w:rsidRPr="00221B46">
        <w:rPr>
          <w:spacing w:val="-15"/>
        </w:rPr>
        <w:t xml:space="preserve"> </w:t>
      </w:r>
      <w:r w:rsidR="00614CDC" w:rsidRPr="00221B46">
        <w:t>-</w:t>
      </w:r>
      <w:r w:rsidR="00614CDC" w:rsidRPr="00221B46">
        <w:rPr>
          <w:spacing w:val="-16"/>
        </w:rPr>
        <w:t xml:space="preserve"> </w:t>
      </w:r>
      <w:r w:rsidR="00614CDC" w:rsidRPr="00221B46">
        <w:t>установочный,</w:t>
      </w:r>
      <w:r w:rsidR="00614CDC" w:rsidRPr="00221B46">
        <w:rPr>
          <w:spacing w:val="-11"/>
        </w:rPr>
        <w:t xml:space="preserve"> </w:t>
      </w:r>
      <w:r w:rsidR="00614CDC" w:rsidRPr="00221B46">
        <w:t>на</w:t>
      </w:r>
      <w:r w:rsidR="00614CDC" w:rsidRPr="00221B46">
        <w:rPr>
          <w:spacing w:val="-16"/>
        </w:rPr>
        <w:t xml:space="preserve"> </w:t>
      </w:r>
      <w:r w:rsidR="00614CDC" w:rsidRPr="00221B46">
        <w:t>котором</w:t>
      </w:r>
      <w:r w:rsidR="00614CDC" w:rsidRPr="00221B46">
        <w:rPr>
          <w:spacing w:val="-12"/>
        </w:rPr>
        <w:t xml:space="preserve"> </w:t>
      </w:r>
      <w:r w:rsidR="00614CDC" w:rsidRPr="00221B46">
        <w:t>были</w:t>
      </w:r>
      <w:r w:rsidR="00614CDC" w:rsidRPr="00221B46">
        <w:rPr>
          <w:spacing w:val="-14"/>
        </w:rPr>
        <w:t xml:space="preserve"> </w:t>
      </w:r>
      <w:r w:rsidR="00614CDC" w:rsidRPr="00221B46">
        <w:t>проанализированы</w:t>
      </w:r>
      <w:r w:rsidR="00614CDC" w:rsidRPr="00221B46">
        <w:rPr>
          <w:spacing w:val="-16"/>
        </w:rPr>
        <w:t xml:space="preserve"> </w:t>
      </w:r>
      <w:r w:rsidR="00614CDC" w:rsidRPr="00221B46">
        <w:t>итоги</w:t>
      </w:r>
      <w:r w:rsidR="00614CDC" w:rsidRPr="00221B46">
        <w:rPr>
          <w:spacing w:val="-11"/>
        </w:rPr>
        <w:t xml:space="preserve"> </w:t>
      </w:r>
      <w:r w:rsidR="00614CDC" w:rsidRPr="00221B46">
        <w:t>летнего</w:t>
      </w:r>
      <w:r w:rsidR="00614CDC" w:rsidRPr="00221B46">
        <w:rPr>
          <w:spacing w:val="-14"/>
        </w:rPr>
        <w:t xml:space="preserve"> </w:t>
      </w:r>
      <w:r w:rsidR="00614CDC" w:rsidRPr="00221B46">
        <w:t>оздорови</w:t>
      </w:r>
      <w:r w:rsidR="00614CDC" w:rsidRPr="00221B46">
        <w:rPr>
          <w:w w:val="95"/>
        </w:rPr>
        <w:t>тельного периода, приняты локальные акты учреждения, рассмотрена ООП ДОО в новой редакции,</w:t>
      </w:r>
      <w:r w:rsidR="00614CDC" w:rsidRPr="00221B46">
        <w:rPr>
          <w:spacing w:val="28"/>
        </w:rPr>
        <w:t xml:space="preserve"> </w:t>
      </w:r>
      <w:r w:rsidR="00614CDC" w:rsidRPr="00221B46">
        <w:rPr>
          <w:w w:val="95"/>
        </w:rPr>
        <w:t>утверждены</w:t>
      </w:r>
      <w:r w:rsidR="00614CDC" w:rsidRPr="00221B46">
        <w:rPr>
          <w:spacing w:val="32"/>
        </w:rPr>
        <w:t xml:space="preserve"> </w:t>
      </w:r>
      <w:r w:rsidR="00614CDC" w:rsidRPr="00221B46">
        <w:rPr>
          <w:w w:val="95"/>
        </w:rPr>
        <w:t>графики</w:t>
      </w:r>
      <w:r w:rsidR="00614CDC" w:rsidRPr="00221B46">
        <w:rPr>
          <w:spacing w:val="26"/>
        </w:rPr>
        <w:t xml:space="preserve"> </w:t>
      </w:r>
      <w:r w:rsidR="00614CDC" w:rsidRPr="00221B46">
        <w:rPr>
          <w:w w:val="95"/>
        </w:rPr>
        <w:t>работы</w:t>
      </w:r>
      <w:r w:rsidR="00614CDC" w:rsidRPr="00221B46">
        <w:t xml:space="preserve"> </w:t>
      </w:r>
      <w:r w:rsidR="00614CDC" w:rsidRPr="00221B46">
        <w:rPr>
          <w:w w:val="95"/>
        </w:rPr>
        <w:t>специалистов,</w:t>
      </w:r>
      <w:r w:rsidR="00614CDC" w:rsidRPr="00221B46">
        <w:rPr>
          <w:spacing w:val="31"/>
        </w:rPr>
        <w:t xml:space="preserve"> </w:t>
      </w:r>
      <w:r w:rsidR="00614CDC" w:rsidRPr="00221B46">
        <w:rPr>
          <w:w w:val="95"/>
        </w:rPr>
        <w:t>схема распределения</w:t>
      </w:r>
      <w:r w:rsidR="00614CDC" w:rsidRPr="00221B46">
        <w:rPr>
          <w:spacing w:val="34"/>
        </w:rPr>
        <w:t xml:space="preserve"> </w:t>
      </w:r>
      <w:r w:rsidR="00614CDC" w:rsidRPr="00221B46">
        <w:rPr>
          <w:w w:val="95"/>
        </w:rPr>
        <w:t>НОД</w:t>
      </w:r>
      <w:r w:rsidR="00614CDC" w:rsidRPr="00221B46">
        <w:t xml:space="preserve"> </w:t>
      </w:r>
      <w:r w:rsidR="00614CDC" w:rsidRPr="00221B46">
        <w:rPr>
          <w:w w:val="95"/>
        </w:rPr>
        <w:t>режимы</w:t>
      </w:r>
      <w:r w:rsidR="00614CDC" w:rsidRPr="00221B46">
        <w:rPr>
          <w:spacing w:val="35"/>
        </w:rPr>
        <w:t xml:space="preserve"> </w:t>
      </w:r>
      <w:r w:rsidR="00614CDC" w:rsidRPr="00221B46">
        <w:rPr>
          <w:w w:val="95"/>
        </w:rPr>
        <w:t xml:space="preserve">дня </w:t>
      </w:r>
      <w:r w:rsidR="00614CDC" w:rsidRPr="00221B46">
        <w:t>и</w:t>
      </w:r>
      <w:r w:rsidR="00614CDC" w:rsidRPr="00221B46">
        <w:rPr>
          <w:spacing w:val="-4"/>
        </w:rPr>
        <w:t xml:space="preserve"> </w:t>
      </w:r>
      <w:r w:rsidR="00614CDC" w:rsidRPr="00221B46">
        <w:t>другие документы. В</w:t>
      </w:r>
      <w:r w:rsidR="00614CDC" w:rsidRPr="00221B46">
        <w:rPr>
          <w:spacing w:val="-7"/>
        </w:rPr>
        <w:t xml:space="preserve"> </w:t>
      </w:r>
      <w:r w:rsidR="00614CDC" w:rsidRPr="00221B46">
        <w:t>декабре проведен тематический педсовет по</w:t>
      </w:r>
      <w:r w:rsidR="00614CDC" w:rsidRPr="00221B46">
        <w:rPr>
          <w:spacing w:val="-3"/>
        </w:rPr>
        <w:t xml:space="preserve"> </w:t>
      </w:r>
      <w:r w:rsidR="00614CDC" w:rsidRPr="00221B46">
        <w:t>теме</w:t>
      </w:r>
      <w:r w:rsidR="00614CDC" w:rsidRPr="00221B46">
        <w:rPr>
          <w:spacing w:val="-9"/>
        </w:rPr>
        <w:t xml:space="preserve"> </w:t>
      </w:r>
      <w:r w:rsidR="00614CDC" w:rsidRPr="00221B46">
        <w:t>«Эффективные формы работы с детьми дошкольного возраста по ранней профориентации».</w:t>
      </w:r>
    </w:p>
    <w:p w:rsidR="00614CDC" w:rsidRPr="00221B46" w:rsidRDefault="006316A7" w:rsidP="00E720F9">
      <w:pPr>
        <w:pStyle w:val="a6"/>
        <w:ind w:left="0"/>
        <w:rPr>
          <w:w w:val="95"/>
        </w:rPr>
      </w:pPr>
      <w:r w:rsidRPr="00221B46">
        <w:rPr>
          <w:b/>
        </w:rPr>
        <w:t xml:space="preserve">          Общее родительское собрание - </w:t>
      </w:r>
      <w:r w:rsidRPr="00221B46">
        <w:t>постоянный коллегиальный орган</w:t>
      </w:r>
      <w:r w:rsidRPr="00221B46">
        <w:rPr>
          <w:b/>
          <w:bCs/>
        </w:rPr>
        <w:t xml:space="preserve"> </w:t>
      </w:r>
      <w:r w:rsidRPr="00221B46">
        <w:t>самоуправления, действующий в целях развития и совершенствования образовательного и воспитательного процесса, взаимодействия родительской общ</w:t>
      </w:r>
      <w:r w:rsidR="00F75E2D" w:rsidRPr="00221B46">
        <w:t xml:space="preserve">ественности и Учреждения. В </w:t>
      </w:r>
      <w:r w:rsidR="003F5393" w:rsidRPr="00221B46">
        <w:t>2021</w:t>
      </w:r>
      <w:r w:rsidR="00614CDC" w:rsidRPr="00221B46">
        <w:t xml:space="preserve"> году было проведено 4</w:t>
      </w:r>
      <w:r w:rsidRPr="00221B46">
        <w:t xml:space="preserve"> общих родительских собрания,  на которых обсуждались вопросы безопасности обучающихся,  анализа качества образовательного процесса МДОУ, вопросы по </w:t>
      </w:r>
      <w:r w:rsidR="00614CDC" w:rsidRPr="00221B46">
        <w:t>правому воспитанию дошкольников, участие</w:t>
      </w:r>
      <w:r w:rsidR="00614CDC" w:rsidRPr="00221B46">
        <w:rPr>
          <w:spacing w:val="-5"/>
        </w:rPr>
        <w:t xml:space="preserve"> </w:t>
      </w:r>
      <w:r w:rsidR="00614CDC" w:rsidRPr="00221B46">
        <w:t>родителей в</w:t>
      </w:r>
      <w:r w:rsidR="00614CDC" w:rsidRPr="00221B46">
        <w:rPr>
          <w:spacing w:val="-10"/>
        </w:rPr>
        <w:t xml:space="preserve"> </w:t>
      </w:r>
      <w:r w:rsidR="00614CDC" w:rsidRPr="00221B46">
        <w:t>конкурсах и</w:t>
      </w:r>
      <w:r w:rsidR="00614CDC" w:rsidRPr="00221B46">
        <w:rPr>
          <w:spacing w:val="-12"/>
        </w:rPr>
        <w:t xml:space="preserve"> </w:t>
      </w:r>
      <w:r w:rsidR="00614CDC" w:rsidRPr="00221B46">
        <w:t>выставках, косметическом</w:t>
      </w:r>
      <w:r w:rsidR="00614CDC" w:rsidRPr="00221B46">
        <w:rPr>
          <w:spacing w:val="-13"/>
        </w:rPr>
        <w:t xml:space="preserve"> </w:t>
      </w:r>
      <w:r w:rsidR="00614CDC" w:rsidRPr="00221B46">
        <w:t>ремонте</w:t>
      </w:r>
      <w:r w:rsidR="00614CDC" w:rsidRPr="00221B46">
        <w:rPr>
          <w:spacing w:val="-5"/>
        </w:rPr>
        <w:t xml:space="preserve"> </w:t>
      </w:r>
      <w:r w:rsidR="00614CDC" w:rsidRPr="00221B46">
        <w:t>в</w:t>
      </w:r>
      <w:r w:rsidR="00614CDC" w:rsidRPr="00221B46">
        <w:rPr>
          <w:spacing w:val="-12"/>
        </w:rPr>
        <w:t xml:space="preserve"> </w:t>
      </w:r>
      <w:r w:rsidR="00614CDC" w:rsidRPr="00221B46">
        <w:t>гpyппax</w:t>
      </w:r>
      <w:r w:rsidR="00614CDC" w:rsidRPr="00221B46">
        <w:rPr>
          <w:spacing w:val="-2"/>
        </w:rPr>
        <w:t xml:space="preserve"> </w:t>
      </w:r>
      <w:r w:rsidR="00614CDC" w:rsidRPr="00221B46">
        <w:t>и</w:t>
      </w:r>
      <w:r w:rsidR="00614CDC" w:rsidRPr="00221B46">
        <w:rPr>
          <w:spacing w:val="-16"/>
        </w:rPr>
        <w:t xml:space="preserve"> </w:t>
      </w:r>
      <w:r w:rsidR="00614CDC" w:rsidRPr="00221B46">
        <w:t>на</w:t>
      </w:r>
      <w:r w:rsidR="00614CDC" w:rsidRPr="00221B46">
        <w:rPr>
          <w:spacing w:val="-13"/>
        </w:rPr>
        <w:t xml:space="preserve"> </w:t>
      </w:r>
      <w:r w:rsidR="00614CDC" w:rsidRPr="00221B46">
        <w:t>игровых</w:t>
      </w:r>
      <w:r w:rsidR="00614CDC" w:rsidRPr="00221B46">
        <w:rPr>
          <w:spacing w:val="-16"/>
        </w:rPr>
        <w:t xml:space="preserve"> </w:t>
      </w:r>
      <w:r w:rsidR="00614CDC" w:rsidRPr="00221B46">
        <w:t>площадках,</w:t>
      </w:r>
      <w:r w:rsidR="00614CDC" w:rsidRPr="00221B46">
        <w:rPr>
          <w:spacing w:val="-11"/>
        </w:rPr>
        <w:t xml:space="preserve"> </w:t>
      </w:r>
      <w:r w:rsidR="00614CDC" w:rsidRPr="00221B46">
        <w:t>помощь</w:t>
      </w:r>
      <w:r w:rsidR="00614CDC" w:rsidRPr="00221B46">
        <w:rPr>
          <w:spacing w:val="-11"/>
        </w:rPr>
        <w:t xml:space="preserve"> </w:t>
      </w:r>
      <w:r w:rsidR="00614CDC" w:rsidRPr="00221B46">
        <w:t>родителей</w:t>
      </w:r>
      <w:r w:rsidR="00614CDC" w:rsidRPr="00221B46">
        <w:rPr>
          <w:spacing w:val="-11"/>
        </w:rPr>
        <w:t xml:space="preserve"> </w:t>
      </w:r>
      <w:r w:rsidR="00614CDC" w:rsidRPr="00221B46">
        <w:t>в</w:t>
      </w:r>
      <w:r w:rsidR="00614CDC" w:rsidRPr="00221B46">
        <w:rPr>
          <w:spacing w:val="-16"/>
        </w:rPr>
        <w:t xml:space="preserve"> </w:t>
      </w:r>
      <w:r w:rsidR="00614CDC" w:rsidRPr="00221B46">
        <w:t>благоустройстве</w:t>
      </w:r>
      <w:r w:rsidR="00614CDC" w:rsidRPr="00221B46">
        <w:rPr>
          <w:spacing w:val="-15"/>
        </w:rPr>
        <w:t xml:space="preserve"> </w:t>
      </w:r>
      <w:r w:rsidR="00614CDC" w:rsidRPr="00221B46">
        <w:t>территории,</w:t>
      </w:r>
      <w:r w:rsidR="00614CDC" w:rsidRPr="00221B46">
        <w:rPr>
          <w:spacing w:val="-9"/>
        </w:rPr>
        <w:t xml:space="preserve"> </w:t>
      </w:r>
      <w:r w:rsidR="00614CDC" w:rsidRPr="00221B46">
        <w:t>организация</w:t>
      </w:r>
      <w:r w:rsidR="00614CDC" w:rsidRPr="00221B46">
        <w:rPr>
          <w:spacing w:val="-8"/>
        </w:rPr>
        <w:t xml:space="preserve"> </w:t>
      </w:r>
      <w:r w:rsidR="00614CDC" w:rsidRPr="00221B46">
        <w:t xml:space="preserve">праздника </w:t>
      </w:r>
      <w:r w:rsidR="00614CDC" w:rsidRPr="00221B46">
        <w:rPr>
          <w:w w:val="95"/>
        </w:rPr>
        <w:t>выпуска детей подготовительной</w:t>
      </w:r>
      <w:r w:rsidR="00614CDC" w:rsidRPr="00221B46">
        <w:rPr>
          <w:spacing w:val="-1"/>
          <w:w w:val="95"/>
        </w:rPr>
        <w:t xml:space="preserve"> </w:t>
      </w:r>
      <w:r w:rsidR="00614CDC" w:rsidRPr="00221B46">
        <w:rPr>
          <w:w w:val="95"/>
        </w:rPr>
        <w:t>к школе группы, участие в</w:t>
      </w:r>
      <w:r w:rsidR="00614CDC" w:rsidRPr="00221B46">
        <w:rPr>
          <w:spacing w:val="40"/>
        </w:rPr>
        <w:t xml:space="preserve"> </w:t>
      </w:r>
      <w:r w:rsidR="00614CDC" w:rsidRPr="00221B46">
        <w:rPr>
          <w:w w:val="95"/>
        </w:rPr>
        <w:t>новогоднем оформлении территории ДОО.</w:t>
      </w:r>
    </w:p>
    <w:p w:rsidR="00614CDC" w:rsidRPr="00221B46" w:rsidRDefault="00614CDC" w:rsidP="00E720F9">
      <w:pPr>
        <w:pStyle w:val="a6"/>
        <w:ind w:left="0"/>
      </w:pPr>
      <w:r w:rsidRPr="00C076B8">
        <w:rPr>
          <w:b/>
        </w:rPr>
        <w:t>Вывод:</w:t>
      </w:r>
      <w:r w:rsidRPr="00221B46">
        <w:rPr>
          <w:i/>
        </w:rPr>
        <w:t xml:space="preserve"> </w:t>
      </w:r>
      <w:r w:rsidRPr="00221B46">
        <w:t xml:space="preserve">В МДОУ «Детский сад № 5» реализуется система </w:t>
      </w:r>
      <w:r w:rsidRPr="00221B46">
        <w:rPr>
          <w:spacing w:val="-2"/>
        </w:rPr>
        <w:t>управления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>в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соответствии с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целями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и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содержанием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работы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учреждения.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Структура и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меха</w:t>
      </w:r>
      <w:r w:rsidRPr="00221B46">
        <w:rPr>
          <w:w w:val="95"/>
        </w:rPr>
        <w:t>низм</w:t>
      </w:r>
      <w:r w:rsidRPr="00221B46">
        <w:rPr>
          <w:spacing w:val="20"/>
        </w:rPr>
        <w:t xml:space="preserve"> </w:t>
      </w:r>
      <w:r w:rsidRPr="00221B46">
        <w:rPr>
          <w:w w:val="95"/>
        </w:rPr>
        <w:t>управления</w:t>
      </w:r>
      <w:r w:rsidRPr="00221B46">
        <w:rPr>
          <w:spacing w:val="32"/>
        </w:rPr>
        <w:t xml:space="preserve"> </w:t>
      </w:r>
      <w:r w:rsidRPr="00221B46">
        <w:rPr>
          <w:w w:val="95"/>
        </w:rPr>
        <w:t>дошкольным</w:t>
      </w:r>
      <w:r w:rsidRPr="00221B46">
        <w:rPr>
          <w:spacing w:val="33"/>
        </w:rPr>
        <w:t xml:space="preserve"> </w:t>
      </w:r>
      <w:r w:rsidRPr="00221B46">
        <w:rPr>
          <w:w w:val="95"/>
        </w:rPr>
        <w:t>учреждением</w:t>
      </w:r>
      <w:r w:rsidRPr="00221B46">
        <w:rPr>
          <w:spacing w:val="38"/>
        </w:rPr>
        <w:t xml:space="preserve"> </w:t>
      </w:r>
      <w:r w:rsidRPr="00221B46">
        <w:rPr>
          <w:w w:val="95"/>
        </w:rPr>
        <w:t>определяет</w:t>
      </w:r>
      <w:r w:rsidRPr="00221B46">
        <w:rPr>
          <w:spacing w:val="34"/>
        </w:rPr>
        <w:t xml:space="preserve"> </w:t>
      </w:r>
      <w:r w:rsidRPr="00221B46">
        <w:rPr>
          <w:w w:val="95"/>
        </w:rPr>
        <w:t>его</w:t>
      </w:r>
      <w:r w:rsidRPr="00221B46">
        <w:rPr>
          <w:spacing w:val="17"/>
        </w:rPr>
        <w:t xml:space="preserve"> </w:t>
      </w:r>
      <w:r w:rsidRPr="00221B46">
        <w:rPr>
          <w:w w:val="95"/>
        </w:rPr>
        <w:t>стабильное</w:t>
      </w:r>
      <w:r w:rsidRPr="00221B46">
        <w:rPr>
          <w:spacing w:val="27"/>
        </w:rPr>
        <w:t xml:space="preserve"> </w:t>
      </w:r>
      <w:r w:rsidRPr="00221B46">
        <w:rPr>
          <w:w w:val="95"/>
        </w:rPr>
        <w:t>функционирование,</w:t>
      </w:r>
      <w:r w:rsidRPr="00221B46">
        <w:t xml:space="preserve"> </w:t>
      </w:r>
      <w:r w:rsidRPr="00221B46">
        <w:rPr>
          <w:w w:val="95"/>
        </w:rPr>
        <w:t>взаимосвязь</w:t>
      </w:r>
      <w:r w:rsidRPr="00221B46">
        <w:t xml:space="preserve"> </w:t>
      </w:r>
      <w:r w:rsidRPr="00221B46">
        <w:rPr>
          <w:w w:val="95"/>
        </w:rPr>
        <w:t>всех структурных</w:t>
      </w:r>
      <w:r w:rsidRPr="00221B46">
        <w:rPr>
          <w:spacing w:val="29"/>
        </w:rPr>
        <w:t xml:space="preserve"> </w:t>
      </w:r>
      <w:r w:rsidRPr="00221B46">
        <w:rPr>
          <w:w w:val="95"/>
        </w:rPr>
        <w:t>подразделений, вовлеченность</w:t>
      </w:r>
      <w:r w:rsidRPr="00221B46">
        <w:rPr>
          <w:spacing w:val="30"/>
        </w:rPr>
        <w:t xml:space="preserve"> </w:t>
      </w:r>
      <w:r w:rsidRPr="00221B46">
        <w:rPr>
          <w:w w:val="95"/>
        </w:rPr>
        <w:t>всех сотрудников</w:t>
      </w:r>
      <w:r w:rsidRPr="00221B46">
        <w:t xml:space="preserve"> </w:t>
      </w:r>
      <w:r w:rsidRPr="00221B46">
        <w:rPr>
          <w:w w:val="95"/>
        </w:rPr>
        <w:t>и родителей</w:t>
      </w:r>
      <w:r w:rsidRPr="00221B46">
        <w:rPr>
          <w:spacing w:val="40"/>
        </w:rPr>
        <w:t xml:space="preserve"> </w:t>
      </w:r>
      <w:r w:rsidRPr="00221B46">
        <w:t>в образовательный</w:t>
      </w:r>
      <w:r w:rsidRPr="00221B46">
        <w:rPr>
          <w:spacing w:val="-3"/>
        </w:rPr>
        <w:t xml:space="preserve"> </w:t>
      </w:r>
      <w:r w:rsidRPr="00221B46">
        <w:t>процесс.</w:t>
      </w:r>
    </w:p>
    <w:p w:rsidR="00614CDC" w:rsidRPr="00221B46" w:rsidRDefault="00614CDC" w:rsidP="00E720F9">
      <w:pPr>
        <w:spacing w:after="0" w:line="240" w:lineRule="auto"/>
        <w:jc w:val="both"/>
        <w:rPr>
          <w:rFonts w:ascii="Times New Roman" w:hAnsi="Times New Roman" w:cs="Times New Roman"/>
        </w:rPr>
        <w:sectPr w:rsidR="00614CDC" w:rsidRPr="00221B46" w:rsidSect="00E720F9">
          <w:pgSz w:w="11900" w:h="16840"/>
          <w:pgMar w:top="1134" w:right="1134" w:bottom="1134" w:left="1134" w:header="0" w:footer="1010" w:gutter="0"/>
          <w:cols w:space="720"/>
        </w:sectPr>
      </w:pPr>
    </w:p>
    <w:p w:rsidR="002550AF" w:rsidRPr="00221B46" w:rsidRDefault="002550AF" w:rsidP="00E720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6A7" w:rsidRPr="00221B46" w:rsidRDefault="006316A7" w:rsidP="00E720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Структура МДОУ  « Детский сад №5»</w:t>
      </w:r>
    </w:p>
    <w:p w:rsidR="006316A7" w:rsidRPr="00221B46" w:rsidRDefault="006862BF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36.05pt;margin-top:10.4pt;width:172.5pt;height:26.25pt;z-index:251686912">
            <o:extrusion v:ext="view" backdepth="1in" on="t" type="perspective"/>
            <v:textbox>
              <w:txbxContent>
                <w:p w:rsidR="00C076B8" w:rsidRPr="0012717A" w:rsidRDefault="00C076B8" w:rsidP="006316A7">
                  <w:pPr>
                    <w:shd w:val="clear" w:color="auto" w:fill="99CC0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2717A">
                    <w:rPr>
                      <w:rFonts w:ascii="Times New Roman" w:hAnsi="Times New Roman" w:cs="Times New Roman"/>
                      <w:b/>
                      <w:sz w:val="24"/>
                    </w:rPr>
                    <w:t>Заведующий</w:t>
                  </w:r>
                </w:p>
              </w:txbxContent>
            </v:textbox>
          </v:rect>
        </w:pict>
      </w:r>
    </w:p>
    <w:p w:rsidR="006316A7" w:rsidRPr="00221B46" w:rsidRDefault="006316A7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A7" w:rsidRPr="00221B46" w:rsidRDefault="006862BF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83.8pt;margin-top:4.45pt;width:.75pt;height:24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69.8pt;margin-top:4.45pt;width:0;height:28.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74.55pt;margin-top:4.45pt;width:61.5pt;height:24.75pt;flip:x;z-index:251694080" o:connectortype="straight">
            <v:stroke endarrow="block"/>
          </v:shape>
        </w:pict>
      </w:r>
    </w:p>
    <w:p w:rsidR="006316A7" w:rsidRPr="00221B46" w:rsidRDefault="006862BF" w:rsidP="00E720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259.05pt;margin-top:13.1pt;width:132pt;height:26.25pt;z-index:251688960">
            <o:extrusion v:ext="view" backdepth="1in" on="t" type="perspective"/>
            <v:textbox>
              <w:txbxContent>
                <w:p w:rsidR="00C076B8" w:rsidRPr="0012717A" w:rsidRDefault="00C076B8" w:rsidP="006316A7">
                  <w:pPr>
                    <w:shd w:val="clear" w:color="auto" w:fill="CCCC0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2717A">
                    <w:rPr>
                      <w:rFonts w:ascii="Times New Roman" w:hAnsi="Times New Roman" w:cs="Times New Roman"/>
                      <w:b/>
                      <w:sz w:val="24"/>
                    </w:rPr>
                    <w:t>Зам.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12717A">
                    <w:rPr>
                      <w:rFonts w:ascii="Times New Roman" w:hAnsi="Times New Roman" w:cs="Times New Roman"/>
                      <w:b/>
                      <w:sz w:val="24"/>
                    </w:rPr>
                    <w:t>зав.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12717A">
                    <w:rPr>
                      <w:rFonts w:ascii="Times New Roman" w:hAnsi="Times New Roman" w:cs="Times New Roman"/>
                      <w:b/>
                      <w:sz w:val="24"/>
                    </w:rPr>
                    <w:t>по ХР</w:t>
                  </w:r>
                </w:p>
              </w:txbxContent>
            </v:textbox>
          </v:rect>
        </w:pict>
      </w:r>
    </w:p>
    <w:p w:rsidR="006316A7" w:rsidRPr="00221B46" w:rsidRDefault="006862BF" w:rsidP="00E720F9">
      <w:pPr>
        <w:widowControl w:val="0"/>
        <w:tabs>
          <w:tab w:val="left" w:pos="2985"/>
          <w:tab w:val="left" w:pos="56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118.05pt;margin-top:.75pt;width:123.75pt;height:57pt;z-index:251692032">
            <o:extrusion v:ext="view" backdepth="1in" on="t" type="perspective"/>
            <v:textbox>
              <w:txbxContent>
                <w:p w:rsidR="00C076B8" w:rsidRPr="0012717A" w:rsidRDefault="00C076B8" w:rsidP="006316A7">
                  <w:pPr>
                    <w:shd w:val="clear" w:color="auto" w:fill="66CCFF"/>
                    <w:rPr>
                      <w:rFonts w:ascii="Times New Roman" w:hAnsi="Times New Roman" w:cs="Times New Roman"/>
                      <w:sz w:val="24"/>
                    </w:rPr>
                  </w:pPr>
                  <w:r w:rsidRPr="0012717A">
                    <w:rPr>
                      <w:rFonts w:ascii="Times New Roman" w:hAnsi="Times New Roman" w:cs="Times New Roman"/>
                      <w:sz w:val="24"/>
                    </w:rPr>
                    <w:t>Учебно-вспомогательный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-30.45pt;margin-top:.75pt;width:132pt;height:30.2pt;z-index:251687936">
            <o:extrusion v:ext="view" backdepth="1in" on="t" type="perspective"/>
            <v:textbox>
              <w:txbxContent>
                <w:p w:rsidR="00C076B8" w:rsidRPr="0012717A" w:rsidRDefault="00C076B8" w:rsidP="006316A7">
                  <w:pPr>
                    <w:pBdr>
                      <w:bottom w:val="single" w:sz="4" w:space="6" w:color="auto"/>
                    </w:pBd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2717A">
                    <w:rPr>
                      <w:rFonts w:ascii="Times New Roman" w:hAnsi="Times New Roman" w:cs="Times New Roman"/>
                      <w:b/>
                      <w:sz w:val="24"/>
                    </w:rPr>
                    <w:t>Ст. медсестра</w:t>
                  </w:r>
                </w:p>
              </w:txbxContent>
            </v:textbox>
          </v:rect>
        </w:pict>
      </w:r>
      <w:r w:rsidR="006316A7" w:rsidRPr="00221B46">
        <w:rPr>
          <w:rFonts w:ascii="Times New Roman" w:hAnsi="Times New Roman" w:cs="Times New Roman"/>
          <w:sz w:val="24"/>
          <w:szCs w:val="24"/>
        </w:rPr>
        <w:tab/>
      </w:r>
      <w:r w:rsidR="006316A7" w:rsidRPr="00221B46">
        <w:rPr>
          <w:rFonts w:ascii="Times New Roman" w:hAnsi="Times New Roman" w:cs="Times New Roman"/>
          <w:sz w:val="24"/>
          <w:szCs w:val="24"/>
        </w:rPr>
        <w:tab/>
      </w:r>
    </w:p>
    <w:p w:rsidR="006316A7" w:rsidRPr="00221B46" w:rsidRDefault="006862BF" w:rsidP="00E720F9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259.05pt;margin-top:21.45pt;width:132pt;height:45.75pt;z-index:251693056">
            <o:extrusion v:ext="view" backdepth="1in" on="t" type="perspective"/>
            <v:textbox>
              <w:txbxContent>
                <w:p w:rsidR="00C076B8" w:rsidRPr="0012717A" w:rsidRDefault="00C076B8" w:rsidP="006316A7">
                  <w:pPr>
                    <w:shd w:val="clear" w:color="auto" w:fill="FFFF00"/>
                    <w:rPr>
                      <w:rFonts w:ascii="Times New Roman" w:hAnsi="Times New Roman" w:cs="Times New Roman"/>
                      <w:sz w:val="24"/>
                    </w:rPr>
                  </w:pPr>
                  <w:r w:rsidRPr="0012717A">
                    <w:rPr>
                      <w:rFonts w:ascii="Times New Roman" w:hAnsi="Times New Roman" w:cs="Times New Roman"/>
                      <w:sz w:val="24"/>
                    </w:rPr>
                    <w:t>Обслуживающий персонал</w:t>
                  </w:r>
                </w:p>
              </w:txbxContent>
            </v:textbox>
          </v:rect>
        </w:pict>
      </w:r>
      <w:r w:rsidR="006316A7" w:rsidRPr="00221B46">
        <w:rPr>
          <w:rFonts w:ascii="Times New Roman" w:hAnsi="Times New Roman" w:cs="Times New Roman"/>
          <w:sz w:val="24"/>
          <w:szCs w:val="24"/>
        </w:rPr>
        <w:tab/>
      </w:r>
    </w:p>
    <w:p w:rsidR="006316A7" w:rsidRPr="00221B46" w:rsidRDefault="006862BF" w:rsidP="00E720F9">
      <w:pPr>
        <w:tabs>
          <w:tab w:val="left" w:pos="2745"/>
          <w:tab w:val="left" w:pos="5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-30.45pt;margin-top:1.35pt;width:121.5pt;height:26.25pt;z-index:251689984">
            <o:extrusion v:ext="view" on="t"/>
            <v:textbox style="mso-next-textbox:#_x0000_s1054">
              <w:txbxContent>
                <w:p w:rsidR="00C076B8" w:rsidRPr="0012717A" w:rsidRDefault="00C076B8" w:rsidP="006316A7">
                  <w:pPr>
                    <w:shd w:val="clear" w:color="auto" w:fill="CCFF33"/>
                    <w:rPr>
                      <w:rFonts w:ascii="Times New Roman" w:hAnsi="Times New Roman" w:cs="Times New Roman"/>
                      <w:sz w:val="24"/>
                    </w:rPr>
                  </w:pPr>
                  <w:r w:rsidRPr="0012717A">
                    <w:rPr>
                      <w:rFonts w:ascii="Times New Roman" w:hAnsi="Times New Roman" w:cs="Times New Roman"/>
                      <w:sz w:val="24"/>
                    </w:rPr>
                    <w:t>Воспитатели</w:t>
                  </w:r>
                </w:p>
              </w:txbxContent>
            </v:textbox>
          </v:rect>
        </w:pict>
      </w:r>
      <w:r w:rsidR="006316A7" w:rsidRPr="00221B46">
        <w:rPr>
          <w:rFonts w:ascii="Times New Roman" w:hAnsi="Times New Roman" w:cs="Times New Roman"/>
          <w:sz w:val="24"/>
          <w:szCs w:val="24"/>
        </w:rPr>
        <w:tab/>
      </w:r>
      <w:r w:rsidR="006316A7" w:rsidRPr="00221B46">
        <w:rPr>
          <w:rFonts w:ascii="Times New Roman" w:hAnsi="Times New Roman" w:cs="Times New Roman"/>
          <w:sz w:val="24"/>
          <w:szCs w:val="24"/>
        </w:rPr>
        <w:tab/>
      </w:r>
    </w:p>
    <w:p w:rsidR="006316A7" w:rsidRPr="00221B46" w:rsidRDefault="006862BF" w:rsidP="00E720F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2BF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-23.7pt;margin-top:6.25pt;width:132pt;height:53.25pt;z-index:251691008">
            <o:extrusion v:ext="view" backdepth="1in" on="t" type="perspective"/>
            <v:textbox>
              <w:txbxContent>
                <w:p w:rsidR="00C076B8" w:rsidRPr="0012717A" w:rsidRDefault="00C076B8" w:rsidP="006316A7">
                  <w:pPr>
                    <w:shd w:val="clear" w:color="auto" w:fill="CCFF3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Воспитатель с правом преподавания английского языка</w:t>
                  </w:r>
                </w:p>
              </w:txbxContent>
            </v:textbox>
          </v:rect>
        </w:pict>
      </w:r>
    </w:p>
    <w:p w:rsidR="006316A7" w:rsidRPr="00221B46" w:rsidRDefault="006316A7" w:rsidP="00E720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6A7" w:rsidRPr="00221B46" w:rsidRDefault="006316A7" w:rsidP="00E720F9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6A7" w:rsidRPr="00221B46" w:rsidRDefault="006316A7" w:rsidP="00E720F9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6A7" w:rsidRPr="00221B46" w:rsidRDefault="006316A7" w:rsidP="00E7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6A7" w:rsidRPr="00221B46" w:rsidRDefault="00BF38F3" w:rsidP="00E720F9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>В ДОУ с</w:t>
      </w:r>
      <w:r w:rsidR="006316A7" w:rsidRPr="00221B46">
        <w:rPr>
          <w:rFonts w:ascii="Times New Roman" w:hAnsi="Times New Roman" w:cs="Times New Roman"/>
          <w:sz w:val="24"/>
        </w:rPr>
        <w:t>истематически анализируется качество управленческой деятельности. Планирование деятельности ДОУ осуществляется в соответствии с основополагающими нормативными документами, анализом деятельности по основным направлениям мониторинга качества образования с учетом запросов родителей, общественных организаций. Руководитель осознает потенциальные возможности ДОУ в достижении поставленных целей, эффективно контролирует и оценивает исполнение решений, создает условия для реализации педагогами их профессиональных интересов возможностей и личностного роста, рациональной организации труда.</w:t>
      </w:r>
    </w:p>
    <w:p w:rsidR="006316A7" w:rsidRPr="00221B46" w:rsidRDefault="006316A7" w:rsidP="00E72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данной системы управления в следующем: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четко отработанная система управления учебно-воспитательным процессом в постоянно меняющихся условиях жизнедеятельности позволила исключить сбои в работе ДОУ;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администрация ДОУ создает все условия для активной, самостоятельной, творческой деятельности всех специалистов;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в управление вовлекаются все участник</w:t>
      </w:r>
      <w:r w:rsidR="00F75E2D" w:rsidRPr="00221B46">
        <w:rPr>
          <w:rFonts w:ascii="Times New Roman" w:eastAsia="Times New Roman" w:hAnsi="Times New Roman" w:cs="Times New Roman"/>
          <w:sz w:val="24"/>
          <w:szCs w:val="24"/>
        </w:rPr>
        <w:t xml:space="preserve">и образовательного процесса с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соблюдением их прав и обязанностей;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управленческие решения носят согласованный характер, принимаются коллегиально на педагогических советах, общих собраниях коллектива, что способствует реализации принципа открытости и гласности в применении решений, повышению ответственности за их выполнение;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еженедельно административный совет коллегиально принимает решение по текущим вопросам. В коллективе практикуется обсуждение возникающих проблем, принятие совместных решений;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ежегодные отчеты администрации ДОУ и органов общественного управления заслушиваются и обсуждаются при участии родителей;</w:t>
      </w:r>
    </w:p>
    <w:p w:rsidR="006316A7" w:rsidRPr="00221B46" w:rsidRDefault="006316A7" w:rsidP="00E720F9">
      <w:pPr>
        <w:numPr>
          <w:ilvl w:val="0"/>
          <w:numId w:val="8"/>
        </w:numPr>
        <w:tabs>
          <w:tab w:val="left" w:pos="955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администрации ДОУ отличается дипломатичностью и демократическим стилем управления.</w:t>
      </w:r>
    </w:p>
    <w:p w:rsidR="004E3086" w:rsidRPr="00221B46" w:rsidRDefault="006316A7" w:rsidP="00E720F9">
      <w:pPr>
        <w:tabs>
          <w:tab w:val="left" w:pos="955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="00707F3F"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, проблемы, задачи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в ДОУ создана гибкая структура управления в соответствии с целями и</w:t>
      </w:r>
      <w:r w:rsidR="006B20F5" w:rsidRPr="00221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содержанием работы учреждения</w:t>
      </w:r>
      <w:r w:rsidR="00F75E2D" w:rsidRPr="00221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направленным на обеспечение равенства возможностей для каждого ребенка в получении качественного дошкольного образования: организован командный менеджмент, способствующий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управления.</w:t>
      </w:r>
    </w:p>
    <w:p w:rsidR="004E3086" w:rsidRPr="00221B46" w:rsidRDefault="00707F3F" w:rsidP="00E7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            Проблемное поле: </w:t>
      </w:r>
      <w:r w:rsidRPr="00221B46">
        <w:rPr>
          <w:rFonts w:ascii="Times New Roman" w:hAnsi="Times New Roman" w:cs="Times New Roman"/>
          <w:sz w:val="24"/>
          <w:szCs w:val="24"/>
        </w:rPr>
        <w:t>совершенствование функционирования Общего родительского собрания (представители род</w:t>
      </w:r>
      <w:r w:rsidR="006B20F5" w:rsidRPr="00221B46">
        <w:rPr>
          <w:rFonts w:ascii="Times New Roman" w:hAnsi="Times New Roman" w:cs="Times New Roman"/>
          <w:sz w:val="24"/>
          <w:szCs w:val="24"/>
        </w:rPr>
        <w:t>ителей, педагогов Учреждения</w:t>
      </w:r>
      <w:r w:rsidRPr="00221B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6B6C" w:rsidRPr="00221B46" w:rsidRDefault="00263997" w:rsidP="00263997">
      <w:pPr>
        <w:tabs>
          <w:tab w:val="left" w:pos="2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C47AA9" w:rsidRPr="00221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содержания и качества подготовки воспитанников</w:t>
      </w:r>
    </w:p>
    <w:p w:rsidR="00786B6C" w:rsidRPr="00221B46" w:rsidRDefault="00786B6C" w:rsidP="00E720F9">
      <w:pPr>
        <w:pStyle w:val="a6"/>
        <w:ind w:left="0"/>
        <w:rPr>
          <w:spacing w:val="-2"/>
        </w:rPr>
      </w:pPr>
      <w:r w:rsidRPr="00221B46">
        <w:t>В Процессе</w:t>
      </w:r>
      <w:r w:rsidRPr="00221B46">
        <w:rPr>
          <w:spacing w:val="-16"/>
        </w:rPr>
        <w:t xml:space="preserve"> </w:t>
      </w:r>
      <w:r w:rsidRPr="00221B46">
        <w:t>организации</w:t>
      </w:r>
      <w:r w:rsidRPr="00221B46">
        <w:rPr>
          <w:spacing w:val="-16"/>
        </w:rPr>
        <w:t xml:space="preserve"> </w:t>
      </w:r>
      <w:r w:rsidRPr="00221B46">
        <w:t>образовательной</w:t>
      </w:r>
      <w:r w:rsidRPr="00221B46">
        <w:rPr>
          <w:spacing w:val="-15"/>
        </w:rPr>
        <w:t xml:space="preserve"> </w:t>
      </w:r>
      <w:r w:rsidRPr="00221B46">
        <w:t>деятельности</w:t>
      </w:r>
      <w:r w:rsidRPr="00221B46">
        <w:rPr>
          <w:spacing w:val="-16"/>
        </w:rPr>
        <w:t xml:space="preserve"> </w:t>
      </w:r>
      <w:r w:rsidRPr="00221B46">
        <w:t>носит</w:t>
      </w:r>
      <w:r w:rsidRPr="00221B46">
        <w:rPr>
          <w:spacing w:val="-16"/>
        </w:rPr>
        <w:t xml:space="preserve"> </w:t>
      </w:r>
      <w:r w:rsidRPr="00221B46">
        <w:t>комплексный,</w:t>
      </w:r>
      <w:r w:rsidRPr="00221B46">
        <w:rPr>
          <w:spacing w:val="-15"/>
        </w:rPr>
        <w:t xml:space="preserve"> </w:t>
      </w:r>
      <w:r w:rsidRPr="00221B46">
        <w:t xml:space="preserve">плановый </w:t>
      </w:r>
      <w:r w:rsidRPr="00221B46">
        <w:rPr>
          <w:w w:val="95"/>
        </w:rPr>
        <w:lastRenderedPageBreak/>
        <w:t xml:space="preserve">характер и регламентируется основной образовательной программой, которая представляет </w:t>
      </w:r>
      <w:r w:rsidRPr="00221B46">
        <w:t>собой</w:t>
      </w:r>
      <w:r w:rsidRPr="00221B46">
        <w:rPr>
          <w:spacing w:val="-16"/>
        </w:rPr>
        <w:t xml:space="preserve"> </w:t>
      </w:r>
      <w:r w:rsidRPr="00221B46">
        <w:t>модель</w:t>
      </w:r>
      <w:r w:rsidRPr="00221B46">
        <w:rPr>
          <w:spacing w:val="-16"/>
        </w:rPr>
        <w:t xml:space="preserve"> </w:t>
      </w:r>
      <w:r w:rsidRPr="00221B46">
        <w:t>целостного</w:t>
      </w:r>
      <w:r w:rsidRPr="00221B46">
        <w:rPr>
          <w:spacing w:val="-15"/>
        </w:rPr>
        <w:t xml:space="preserve"> </w:t>
      </w:r>
      <w:r w:rsidRPr="00221B46">
        <w:t>процесса</w:t>
      </w:r>
      <w:r w:rsidRPr="00221B46">
        <w:rPr>
          <w:spacing w:val="-13"/>
        </w:rPr>
        <w:t xml:space="preserve"> </w:t>
      </w:r>
      <w:r w:rsidRPr="00221B46">
        <w:t>воспитания</w:t>
      </w:r>
      <w:r w:rsidRPr="00221B46">
        <w:rPr>
          <w:spacing w:val="-11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обучения</w:t>
      </w:r>
      <w:r w:rsidRPr="00221B46">
        <w:rPr>
          <w:spacing w:val="-12"/>
        </w:rPr>
        <w:t xml:space="preserve"> </w:t>
      </w:r>
      <w:r w:rsidRPr="00221B46">
        <w:t>детей,</w:t>
      </w:r>
      <w:r w:rsidRPr="00221B46">
        <w:rPr>
          <w:spacing w:val="-14"/>
        </w:rPr>
        <w:t xml:space="preserve"> </w:t>
      </w:r>
      <w:r w:rsidRPr="00221B46">
        <w:t>направленного</w:t>
      </w:r>
      <w:r w:rsidRPr="00221B46">
        <w:rPr>
          <w:spacing w:val="-8"/>
        </w:rPr>
        <w:t xml:space="preserve"> </w:t>
      </w:r>
      <w:r w:rsidRPr="00221B46">
        <w:t>на</w:t>
      </w:r>
      <w:r w:rsidRPr="00221B46">
        <w:rPr>
          <w:spacing w:val="-16"/>
        </w:rPr>
        <w:t xml:space="preserve"> </w:t>
      </w:r>
      <w:r w:rsidRPr="00221B46">
        <w:t xml:space="preserve">полно- </w:t>
      </w:r>
      <w:r w:rsidRPr="00221B46">
        <w:rPr>
          <w:spacing w:val="-2"/>
        </w:rPr>
        <w:t>ценное,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всестороннее развитие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личности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ребенка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и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охватывает все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>основные моменты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 xml:space="preserve">жиз- </w:t>
      </w:r>
      <w:r w:rsidRPr="00221B46">
        <w:rPr>
          <w:w w:val="95"/>
        </w:rPr>
        <w:t>недеятельности детей дошкольного</w:t>
      </w:r>
      <w:r w:rsidRPr="00221B46">
        <w:t xml:space="preserve"> </w:t>
      </w:r>
      <w:r w:rsidRPr="00221B46">
        <w:rPr>
          <w:w w:val="95"/>
        </w:rPr>
        <w:t>возраста. Качество образовательных услуг, оказываемых</w:t>
      </w:r>
      <w:r w:rsidRPr="00221B46">
        <w:rPr>
          <w:spacing w:val="80"/>
        </w:rPr>
        <w:t xml:space="preserve"> </w:t>
      </w:r>
      <w:r w:rsidRPr="00221B46">
        <w:rPr>
          <w:w w:val="95"/>
        </w:rPr>
        <w:t>в ДОО, находится на достаточно высоком уровне, о чем свидетельствуют отзывы родителей воспитанников и результаты анкетирования по выявлению удовлетворенности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родителей ка- чеством образования. Образовательный процесс строится с учетом контингента воспитанни- ков, их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индивидуальных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и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>возрастных особенностей, социального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 xml:space="preserve">заказа родителей. При этом обеспечивается единство воспитательных, развивающих и обучающих целей и задач, реша- </w:t>
      </w:r>
      <w:r w:rsidRPr="00221B46">
        <w:rPr>
          <w:spacing w:val="-2"/>
        </w:rPr>
        <w:t>ются</w:t>
      </w:r>
      <w:r w:rsidRPr="00221B46">
        <w:rPr>
          <w:spacing w:val="-12"/>
        </w:rPr>
        <w:t xml:space="preserve">  </w:t>
      </w:r>
      <w:r w:rsidRPr="00221B46">
        <w:rPr>
          <w:spacing w:val="-2"/>
        </w:rPr>
        <w:t>поставленные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цели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и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задачи,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>избегая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перегрузки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детей.</w:t>
      </w:r>
    </w:p>
    <w:p w:rsidR="00786B6C" w:rsidRPr="00221B46" w:rsidRDefault="00786B6C" w:rsidP="00C076B8">
      <w:pPr>
        <w:pStyle w:val="a6"/>
        <w:ind w:left="0" w:firstLine="708"/>
        <w:rPr>
          <w:spacing w:val="-2"/>
        </w:rPr>
      </w:pPr>
      <w:r w:rsidRPr="00221B46">
        <w:t>Образовательная</w:t>
      </w:r>
      <w:r w:rsidRPr="00221B46">
        <w:rPr>
          <w:spacing w:val="-10"/>
        </w:rPr>
        <w:t xml:space="preserve"> </w:t>
      </w:r>
      <w:r w:rsidRPr="00221B46">
        <w:t>деятельность осуществляется</w:t>
      </w:r>
      <w:r w:rsidRPr="00221B46">
        <w:rPr>
          <w:spacing w:val="-9"/>
        </w:rPr>
        <w:t xml:space="preserve"> </w:t>
      </w:r>
      <w:r w:rsidRPr="00221B46">
        <w:t>в</w:t>
      </w:r>
      <w:r w:rsidRPr="00221B46">
        <w:rPr>
          <w:spacing w:val="-4"/>
        </w:rPr>
        <w:t xml:space="preserve"> </w:t>
      </w:r>
      <w:r w:rsidRPr="00221B46">
        <w:t>соответствии с</w:t>
      </w:r>
      <w:r w:rsidRPr="00221B46">
        <w:rPr>
          <w:spacing w:val="-6"/>
        </w:rPr>
        <w:t xml:space="preserve"> </w:t>
      </w:r>
      <w:r w:rsidRPr="00221B46">
        <w:t>основной образова</w:t>
      </w:r>
      <w:r w:rsidRPr="00221B46">
        <w:rPr>
          <w:w w:val="95"/>
        </w:rPr>
        <w:t>тельной</w:t>
      </w:r>
      <w:r w:rsidRPr="00221B46">
        <w:rPr>
          <w:spacing w:val="-9"/>
          <w:w w:val="95"/>
        </w:rPr>
        <w:t xml:space="preserve"> </w:t>
      </w:r>
      <w:r w:rsidRPr="00221B46">
        <w:rPr>
          <w:w w:val="95"/>
        </w:rPr>
        <w:t>программой</w:t>
      </w:r>
      <w:r w:rsidRPr="00221B46">
        <w:rPr>
          <w:spacing w:val="-8"/>
          <w:w w:val="95"/>
        </w:rPr>
        <w:t xml:space="preserve"> </w:t>
      </w:r>
      <w:r w:rsidRPr="00221B46">
        <w:rPr>
          <w:w w:val="95"/>
        </w:rPr>
        <w:t>дошкольного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образования</w:t>
      </w:r>
      <w:r w:rsidRPr="00221B46">
        <w:rPr>
          <w:spacing w:val="-7"/>
          <w:w w:val="95"/>
        </w:rPr>
        <w:t xml:space="preserve"> </w:t>
      </w:r>
      <w:r w:rsidRPr="00221B46">
        <w:rPr>
          <w:w w:val="95"/>
        </w:rPr>
        <w:t>МДОУ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«Детский сад № 5»,</w:t>
      </w:r>
      <w:r w:rsidRPr="00221B46">
        <w:t xml:space="preserve"> </w:t>
      </w:r>
      <w:r w:rsidRPr="00221B46">
        <w:rPr>
          <w:w w:val="95"/>
        </w:rPr>
        <w:t>которая обеспечивает разностороннее</w:t>
      </w:r>
      <w:r w:rsidRPr="00221B46">
        <w:rPr>
          <w:spacing w:val="-9"/>
          <w:w w:val="95"/>
        </w:rPr>
        <w:t xml:space="preserve"> </w:t>
      </w:r>
      <w:r w:rsidRPr="00221B46">
        <w:rPr>
          <w:w w:val="95"/>
        </w:rPr>
        <w:t>развитие детей в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возрасте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от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2</w:t>
      </w:r>
      <w:r w:rsidRPr="00221B46">
        <w:rPr>
          <w:spacing w:val="-10"/>
          <w:w w:val="95"/>
        </w:rPr>
        <w:t xml:space="preserve"> </w:t>
      </w:r>
      <w:r w:rsidRPr="00221B46">
        <w:rPr>
          <w:w w:val="95"/>
        </w:rPr>
        <w:t xml:space="preserve">до </w:t>
      </w:r>
      <w:r w:rsidRPr="00221B46">
        <w:t>7</w:t>
      </w:r>
      <w:r w:rsidRPr="00221B46">
        <w:rPr>
          <w:spacing w:val="-16"/>
        </w:rPr>
        <w:t xml:space="preserve"> </w:t>
      </w:r>
      <w:r w:rsidRPr="00221B46">
        <w:t>лет</w:t>
      </w:r>
      <w:r w:rsidRPr="00221B46">
        <w:rPr>
          <w:spacing w:val="-16"/>
        </w:rPr>
        <w:t xml:space="preserve"> </w:t>
      </w:r>
      <w:r w:rsidRPr="00221B46">
        <w:t>с</w:t>
      </w:r>
      <w:r w:rsidRPr="00221B46">
        <w:rPr>
          <w:spacing w:val="-15"/>
        </w:rPr>
        <w:t xml:space="preserve"> </w:t>
      </w:r>
      <w:r w:rsidRPr="00221B46">
        <w:t>учетом</w:t>
      </w:r>
      <w:r w:rsidRPr="00221B46">
        <w:rPr>
          <w:spacing w:val="-16"/>
        </w:rPr>
        <w:t xml:space="preserve"> </w:t>
      </w:r>
      <w:r w:rsidRPr="00221B46">
        <w:t>их</w:t>
      </w:r>
      <w:r w:rsidRPr="00221B46">
        <w:rPr>
          <w:spacing w:val="-16"/>
        </w:rPr>
        <w:t xml:space="preserve"> </w:t>
      </w:r>
      <w:r w:rsidRPr="00221B46">
        <w:t>возрастных</w:t>
      </w:r>
      <w:r w:rsidRPr="00221B46">
        <w:rPr>
          <w:spacing w:val="-15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индивидуальных</w:t>
      </w:r>
      <w:r w:rsidRPr="00221B46">
        <w:rPr>
          <w:spacing w:val="-15"/>
        </w:rPr>
        <w:t xml:space="preserve"> </w:t>
      </w:r>
      <w:r w:rsidRPr="00221B46">
        <w:t>особенностей</w:t>
      </w:r>
      <w:r w:rsidRPr="00221B46">
        <w:rPr>
          <w:spacing w:val="-16"/>
        </w:rPr>
        <w:t xml:space="preserve"> </w:t>
      </w:r>
      <w:r w:rsidRPr="00221B46">
        <w:t>по</w:t>
      </w:r>
      <w:r w:rsidRPr="00221B46">
        <w:rPr>
          <w:spacing w:val="-16"/>
        </w:rPr>
        <w:t xml:space="preserve"> </w:t>
      </w:r>
      <w:r w:rsidRPr="00221B46">
        <w:t>основным</w:t>
      </w:r>
      <w:r w:rsidRPr="00221B46">
        <w:rPr>
          <w:spacing w:val="-15"/>
        </w:rPr>
        <w:t xml:space="preserve"> </w:t>
      </w:r>
      <w:r w:rsidRPr="00221B46">
        <w:t>на</w:t>
      </w:r>
      <w:r w:rsidRPr="00221B46">
        <w:rPr>
          <w:spacing w:val="-16"/>
        </w:rPr>
        <w:t xml:space="preserve"> </w:t>
      </w:r>
      <w:r w:rsidRPr="00221B46">
        <w:t xml:space="preserve">правлениям </w:t>
      </w:r>
      <w:r w:rsidRPr="00221B46">
        <w:rPr>
          <w:w w:val="95"/>
        </w:rPr>
        <w:t xml:space="preserve">(образовательным областям) </w:t>
      </w:r>
      <w:r w:rsidRPr="00221B46">
        <w:rPr>
          <w:w w:val="90"/>
        </w:rPr>
        <w:t xml:space="preserve">— </w:t>
      </w:r>
      <w:r w:rsidRPr="00221B46">
        <w:rPr>
          <w:w w:val="95"/>
        </w:rPr>
        <w:t>речевому, физическому,</w:t>
      </w:r>
      <w:r w:rsidRPr="00221B46">
        <w:t xml:space="preserve"> </w:t>
      </w:r>
      <w:r w:rsidRPr="00221B46">
        <w:rPr>
          <w:w w:val="95"/>
        </w:rPr>
        <w:t>социально- коммуникативному, по</w:t>
      </w:r>
      <w:r w:rsidRPr="00221B46">
        <w:rPr>
          <w:spacing w:val="-2"/>
        </w:rPr>
        <w:t>знавательному, и художественно-эстетическому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развитию.</w:t>
      </w:r>
    </w:p>
    <w:p w:rsidR="00786B6C" w:rsidRPr="00221B46" w:rsidRDefault="00786B6C" w:rsidP="00C076B8">
      <w:pPr>
        <w:pStyle w:val="a6"/>
        <w:ind w:left="0" w:firstLine="708"/>
      </w:pPr>
      <w:r w:rsidRPr="00221B46">
        <w:rPr>
          <w:w w:val="95"/>
        </w:rPr>
        <w:t>Основные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формы</w:t>
      </w:r>
      <w:r w:rsidRPr="00221B46">
        <w:rPr>
          <w:spacing w:val="-12"/>
          <w:w w:val="95"/>
        </w:rPr>
        <w:t xml:space="preserve"> </w:t>
      </w:r>
      <w:r w:rsidRPr="00221B46">
        <w:rPr>
          <w:w w:val="95"/>
        </w:rPr>
        <w:t>организации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образовательного</w:t>
      </w:r>
      <w:r w:rsidRPr="00221B46">
        <w:rPr>
          <w:spacing w:val="-12"/>
          <w:w w:val="95"/>
        </w:rPr>
        <w:t xml:space="preserve"> </w:t>
      </w:r>
      <w:r w:rsidRPr="00221B46">
        <w:rPr>
          <w:spacing w:val="-2"/>
          <w:w w:val="95"/>
        </w:rPr>
        <w:t>процесса:</w:t>
      </w:r>
    </w:p>
    <w:p w:rsidR="00786B6C" w:rsidRPr="00221B46" w:rsidRDefault="00786B6C" w:rsidP="00E720F9">
      <w:pPr>
        <w:pStyle w:val="a3"/>
        <w:widowControl w:val="0"/>
        <w:tabs>
          <w:tab w:val="left" w:pos="137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- совместная деятельность взрослого и</w:t>
      </w:r>
      <w:r w:rsidRPr="00221B4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воспитанников в</w:t>
      </w:r>
      <w:r w:rsidRPr="00221B4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рамках непосредственно</w:t>
      </w:r>
      <w:r w:rsidRPr="00221B4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 xml:space="preserve">образова- тельной деятельности по освоению основной общеобразовательной программы и при прове- </w:t>
      </w:r>
      <w:r w:rsidRPr="00221B46">
        <w:rPr>
          <w:rFonts w:ascii="Times New Roman" w:hAnsi="Times New Roman" w:cs="Times New Roman"/>
          <w:sz w:val="24"/>
          <w:szCs w:val="24"/>
        </w:rPr>
        <w:t>дении</w:t>
      </w:r>
      <w:r w:rsidRPr="00221B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режимных моментов;</w:t>
      </w:r>
    </w:p>
    <w:p w:rsidR="00786B6C" w:rsidRPr="00221B46" w:rsidRDefault="00786B6C" w:rsidP="00E720F9">
      <w:pPr>
        <w:pStyle w:val="a3"/>
        <w:widowControl w:val="0"/>
        <w:tabs>
          <w:tab w:val="left" w:pos="133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- самостоятельная</w:t>
      </w:r>
      <w:r w:rsidRPr="00221B46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деятельность</w:t>
      </w:r>
      <w:r w:rsidRPr="00221B4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воспитанников.</w:t>
      </w:r>
    </w:p>
    <w:p w:rsidR="00786B6C" w:rsidRPr="00221B46" w:rsidRDefault="00786B6C" w:rsidP="00C076B8">
      <w:pPr>
        <w:pStyle w:val="a6"/>
        <w:ind w:left="0" w:firstLine="708"/>
      </w:pPr>
      <w:r w:rsidRPr="00221B46">
        <w:rPr>
          <w:w w:val="95"/>
        </w:rPr>
        <w:t xml:space="preserve">Образовательный процесс строится на адекватных возрасту формах работы с детьми, </w:t>
      </w:r>
      <w:r w:rsidRPr="00221B46">
        <w:rPr>
          <w:spacing w:val="-2"/>
        </w:rPr>
        <w:t>при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этом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основной формой и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>ведущим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видом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деятельности является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игра.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Образовательная деятельность с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детьми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строится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с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учётом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индивидуальных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особенностей детей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и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их способ</w:t>
      </w:r>
      <w:r w:rsidRPr="00221B46">
        <w:t>ностей.</w:t>
      </w:r>
      <w:r w:rsidRPr="00221B46">
        <w:rPr>
          <w:spacing w:val="-15"/>
        </w:rPr>
        <w:t xml:space="preserve"> </w:t>
      </w:r>
      <w:r w:rsidRPr="00221B46">
        <w:t>Выявление</w:t>
      </w:r>
      <w:r w:rsidRPr="00221B46">
        <w:rPr>
          <w:spacing w:val="-4"/>
        </w:rPr>
        <w:t xml:space="preserve"> </w:t>
      </w:r>
      <w:r w:rsidRPr="00221B46">
        <w:t>и</w:t>
      </w:r>
      <w:r w:rsidRPr="00221B46">
        <w:rPr>
          <w:spacing w:val="-12"/>
        </w:rPr>
        <w:t xml:space="preserve"> </w:t>
      </w:r>
      <w:r w:rsidRPr="00221B46">
        <w:t>развитие</w:t>
      </w:r>
      <w:r w:rsidRPr="00221B46">
        <w:rPr>
          <w:spacing w:val="-7"/>
        </w:rPr>
        <w:t xml:space="preserve"> </w:t>
      </w:r>
      <w:r w:rsidRPr="00221B46">
        <w:t>способностей</w:t>
      </w:r>
      <w:r w:rsidRPr="00221B46">
        <w:rPr>
          <w:spacing w:val="-2"/>
        </w:rPr>
        <w:t xml:space="preserve"> </w:t>
      </w:r>
      <w:r w:rsidRPr="00221B46">
        <w:t>воспитанников</w:t>
      </w:r>
      <w:r w:rsidRPr="00221B46">
        <w:rPr>
          <w:spacing w:val="-1"/>
        </w:rPr>
        <w:t xml:space="preserve"> </w:t>
      </w:r>
      <w:r w:rsidRPr="00221B46">
        <w:t>осуществляется</w:t>
      </w:r>
      <w:r w:rsidRPr="00221B46">
        <w:rPr>
          <w:spacing w:val="-16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любых</w:t>
      </w:r>
      <w:r w:rsidRPr="00221B46">
        <w:rPr>
          <w:spacing w:val="-15"/>
        </w:rPr>
        <w:t xml:space="preserve"> </w:t>
      </w:r>
      <w:r w:rsidRPr="00221B46">
        <w:t>формах образовательного</w:t>
      </w:r>
      <w:r w:rsidRPr="00221B46">
        <w:rPr>
          <w:spacing w:val="-10"/>
        </w:rPr>
        <w:t xml:space="preserve"> </w:t>
      </w:r>
      <w:r w:rsidRPr="00221B46">
        <w:t>процесса. В</w:t>
      </w:r>
      <w:r w:rsidRPr="00221B46">
        <w:rPr>
          <w:spacing w:val="-8"/>
        </w:rPr>
        <w:t xml:space="preserve"> </w:t>
      </w:r>
      <w:r w:rsidRPr="00221B46">
        <w:t>работе с</w:t>
      </w:r>
      <w:r w:rsidRPr="00221B46">
        <w:rPr>
          <w:spacing w:val="-8"/>
        </w:rPr>
        <w:t xml:space="preserve"> </w:t>
      </w:r>
      <w:r w:rsidRPr="00221B46">
        <w:t xml:space="preserve">детьми педагоги используют образовательные </w:t>
      </w:r>
      <w:r w:rsidRPr="00221B46">
        <w:rPr>
          <w:w w:val="95"/>
        </w:rPr>
        <w:t>технологии деятельностного типа: развивающего обучения, проблемного обучения, проект</w:t>
      </w:r>
      <w:r w:rsidRPr="00221B46">
        <w:t>ную деятельность.</w:t>
      </w:r>
      <w:r w:rsidRPr="00221B46">
        <w:rPr>
          <w:w w:val="95"/>
        </w:rPr>
        <w:t>Часть, программы, формируемая участниками образовательных отношений, представ</w:t>
      </w:r>
      <w:r w:rsidRPr="00221B46">
        <w:t>лена</w:t>
      </w:r>
      <w:r w:rsidRPr="00221B46">
        <w:rPr>
          <w:spacing w:val="-16"/>
        </w:rPr>
        <w:t xml:space="preserve"> </w:t>
      </w:r>
      <w:r w:rsidRPr="00221B46">
        <w:t>авторскими</w:t>
      </w:r>
      <w:r w:rsidRPr="00221B46">
        <w:rPr>
          <w:spacing w:val="-8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парциальными</w:t>
      </w:r>
      <w:r w:rsidRPr="00221B46">
        <w:rPr>
          <w:spacing w:val="-4"/>
        </w:rPr>
        <w:t xml:space="preserve"> </w:t>
      </w:r>
      <w:r w:rsidRPr="00221B46">
        <w:t>программами,</w:t>
      </w:r>
      <w:r w:rsidRPr="00221B46">
        <w:rPr>
          <w:spacing w:val="-6"/>
        </w:rPr>
        <w:t xml:space="preserve"> </w:t>
      </w:r>
      <w:r w:rsidRPr="00221B46">
        <w:t>которые</w:t>
      </w:r>
      <w:r w:rsidRPr="00221B46">
        <w:rPr>
          <w:spacing w:val="-11"/>
        </w:rPr>
        <w:t xml:space="preserve"> </w:t>
      </w:r>
      <w:r w:rsidRPr="00221B46">
        <w:t>дополняют</w:t>
      </w:r>
      <w:r w:rsidRPr="00221B46">
        <w:rPr>
          <w:spacing w:val="-6"/>
        </w:rPr>
        <w:t xml:space="preserve"> </w:t>
      </w:r>
      <w:r w:rsidRPr="00221B46">
        <w:t>и</w:t>
      </w:r>
      <w:r w:rsidRPr="00221B46">
        <w:rPr>
          <w:spacing w:val="-14"/>
        </w:rPr>
        <w:t xml:space="preserve"> </w:t>
      </w:r>
      <w:r w:rsidRPr="00221B46">
        <w:t>расширяют</w:t>
      </w:r>
      <w:r w:rsidRPr="00221B46">
        <w:rPr>
          <w:spacing w:val="-4"/>
        </w:rPr>
        <w:t xml:space="preserve"> </w:t>
      </w:r>
      <w:r w:rsidRPr="00221B46">
        <w:t>задачи, поставленные в образовательных областях «Познавательное развитие», «Социально-</w:t>
      </w:r>
      <w:r w:rsidRPr="00221B46">
        <w:rPr>
          <w:w w:val="95"/>
        </w:rPr>
        <w:t>коммуникативное развитие»,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«Речевое развитие»,</w:t>
      </w:r>
      <w:r w:rsidRPr="00221B46">
        <w:t xml:space="preserve"> </w:t>
      </w:r>
      <w:r w:rsidRPr="00221B46">
        <w:rPr>
          <w:w w:val="95"/>
        </w:rPr>
        <w:t>«Физическое</w:t>
      </w:r>
      <w:r w:rsidRPr="00221B46">
        <w:t xml:space="preserve"> </w:t>
      </w:r>
      <w:r w:rsidRPr="00221B46">
        <w:rPr>
          <w:w w:val="95"/>
        </w:rPr>
        <w:t>развитие».</w:t>
      </w:r>
    </w:p>
    <w:p w:rsidR="00786B6C" w:rsidRPr="00221B46" w:rsidRDefault="00786B6C" w:rsidP="00E720F9">
      <w:pPr>
        <w:pStyle w:val="a6"/>
        <w:ind w:left="0"/>
      </w:pPr>
      <w:r w:rsidRPr="00221B46">
        <w:rPr>
          <w:w w:val="95"/>
        </w:rPr>
        <w:t>В связи с пандемией педагоги взаимодействовали с родителями воспитанников по вопросам осуществления образовательной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деятельности в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 xml:space="preserve">дистанционном формате, с использованием мессенджеров и соцсетей. Использовались новые технологии </w:t>
      </w:r>
      <w:r w:rsidRPr="00221B46">
        <w:rPr>
          <w:w w:val="90"/>
        </w:rPr>
        <w:t xml:space="preserve">— </w:t>
      </w:r>
      <w:r w:rsidRPr="00221B46">
        <w:rPr>
          <w:w w:val="95"/>
        </w:rPr>
        <w:t>технология «вирту</w:t>
      </w:r>
      <w:r w:rsidRPr="00221B46">
        <w:t>ального</w:t>
      </w:r>
      <w:r w:rsidRPr="00221B46">
        <w:rPr>
          <w:spacing w:val="-3"/>
        </w:rPr>
        <w:t xml:space="preserve"> </w:t>
      </w:r>
      <w:r w:rsidRPr="00221B46">
        <w:t>участия</w:t>
      </w:r>
      <w:r w:rsidRPr="00221B46">
        <w:rPr>
          <w:spacing w:val="-5"/>
        </w:rPr>
        <w:t xml:space="preserve"> </w:t>
      </w:r>
      <w:r w:rsidRPr="00221B46">
        <w:t>ребенка</w:t>
      </w:r>
      <w:r w:rsidRPr="00221B46">
        <w:rPr>
          <w:spacing w:val="40"/>
        </w:rPr>
        <w:t xml:space="preserve"> </w:t>
      </w:r>
      <w:r w:rsidRPr="00221B46">
        <w:t>в</w:t>
      </w:r>
      <w:r w:rsidRPr="00221B46">
        <w:rPr>
          <w:spacing w:val="-13"/>
        </w:rPr>
        <w:t xml:space="preserve"> </w:t>
      </w:r>
      <w:r w:rsidRPr="00221B46">
        <w:t>детском</w:t>
      </w:r>
      <w:r w:rsidRPr="00221B46">
        <w:rPr>
          <w:spacing w:val="-6"/>
        </w:rPr>
        <w:t xml:space="preserve"> </w:t>
      </w:r>
      <w:r w:rsidRPr="00221B46">
        <w:t>саду»,</w:t>
      </w:r>
      <w:r w:rsidRPr="00221B46">
        <w:rPr>
          <w:spacing w:val="-5"/>
        </w:rPr>
        <w:t xml:space="preserve"> </w:t>
      </w:r>
      <w:r w:rsidRPr="00221B46">
        <w:t>технология «телеобразования</w:t>
      </w:r>
      <w:r w:rsidRPr="00221B46">
        <w:rPr>
          <w:spacing w:val="-9"/>
        </w:rPr>
        <w:t xml:space="preserve"> </w:t>
      </w:r>
      <w:r w:rsidRPr="00221B46">
        <w:t>семьи».</w:t>
      </w:r>
      <w:r w:rsidRPr="00221B46">
        <w:rPr>
          <w:spacing w:val="40"/>
        </w:rPr>
        <w:t xml:space="preserve"> </w:t>
      </w:r>
      <w:r w:rsidRPr="00221B46">
        <w:t>На</w:t>
      </w:r>
      <w:r w:rsidRPr="00221B46">
        <w:rPr>
          <w:spacing w:val="-13"/>
        </w:rPr>
        <w:t xml:space="preserve"> </w:t>
      </w:r>
      <w:r w:rsidRPr="00221B46">
        <w:t xml:space="preserve">сайте </w:t>
      </w:r>
      <w:r w:rsidRPr="00221B46">
        <w:rPr>
          <w:w w:val="95"/>
        </w:rPr>
        <w:t>учреждения создана виртуальная гостиная, с целью информирова</w:t>
      </w:r>
      <w:r w:rsidRPr="00221B46">
        <w:t xml:space="preserve">ния родителей об осуществлении образовательного процесса и повышения родительской </w:t>
      </w:r>
      <w:r w:rsidRPr="00221B46">
        <w:rPr>
          <w:w w:val="95"/>
        </w:rPr>
        <w:t>компетентности в вопросах</w:t>
      </w:r>
      <w:r w:rsidRPr="00221B46">
        <w:t xml:space="preserve"> </w:t>
      </w:r>
      <w:r w:rsidRPr="00221B46">
        <w:rPr>
          <w:w w:val="95"/>
        </w:rPr>
        <w:t>развития и воспитания дошкольников.</w:t>
      </w:r>
    </w:p>
    <w:p w:rsidR="00786B6C" w:rsidRPr="00221B46" w:rsidRDefault="00786B6C" w:rsidP="00C076B8">
      <w:pPr>
        <w:pStyle w:val="a6"/>
        <w:ind w:left="0" w:firstLine="708"/>
      </w:pPr>
      <w:r w:rsidRPr="00221B46">
        <w:rPr>
          <w:w w:val="95"/>
        </w:rPr>
        <w:t>В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детском саду построение образовательной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деятельности открывает возможности для индивидуализации образовательного процесса, появления индивидуальной траектории развития</w:t>
      </w:r>
      <w:r w:rsidRPr="00221B46">
        <w:rPr>
          <w:spacing w:val="11"/>
        </w:rPr>
        <w:t xml:space="preserve"> </w:t>
      </w:r>
      <w:r w:rsidRPr="00221B46">
        <w:rPr>
          <w:w w:val="95"/>
        </w:rPr>
        <w:t>каждого</w:t>
      </w:r>
      <w:r w:rsidRPr="00221B46">
        <w:rPr>
          <w:spacing w:val="17"/>
        </w:rPr>
        <w:t xml:space="preserve"> </w:t>
      </w:r>
      <w:r w:rsidRPr="00221B46">
        <w:rPr>
          <w:w w:val="95"/>
        </w:rPr>
        <w:t>ребенка</w:t>
      </w:r>
      <w:r w:rsidRPr="00221B46">
        <w:rPr>
          <w:spacing w:val="13"/>
        </w:rPr>
        <w:t xml:space="preserve"> </w:t>
      </w:r>
      <w:r w:rsidRPr="00221B46">
        <w:rPr>
          <w:w w:val="95"/>
        </w:rPr>
        <w:t>с</w:t>
      </w:r>
      <w:r w:rsidRPr="00221B46">
        <w:rPr>
          <w:spacing w:val="2"/>
        </w:rPr>
        <w:t xml:space="preserve"> </w:t>
      </w:r>
      <w:r w:rsidRPr="00221B46">
        <w:rPr>
          <w:w w:val="95"/>
        </w:rPr>
        <w:t>характерными</w:t>
      </w:r>
      <w:r w:rsidRPr="00221B46">
        <w:rPr>
          <w:spacing w:val="24"/>
        </w:rPr>
        <w:t xml:space="preserve"> </w:t>
      </w:r>
      <w:r w:rsidRPr="00221B46">
        <w:rPr>
          <w:w w:val="95"/>
        </w:rPr>
        <w:t>для</w:t>
      </w:r>
      <w:r w:rsidRPr="00221B46">
        <w:rPr>
          <w:spacing w:val="5"/>
        </w:rPr>
        <w:t xml:space="preserve"> </w:t>
      </w:r>
      <w:r w:rsidRPr="00221B46">
        <w:rPr>
          <w:w w:val="95"/>
        </w:rPr>
        <w:t>данного</w:t>
      </w:r>
      <w:r w:rsidRPr="00221B46">
        <w:rPr>
          <w:spacing w:val="16"/>
        </w:rPr>
        <w:t xml:space="preserve"> </w:t>
      </w:r>
      <w:r w:rsidRPr="00221B46">
        <w:rPr>
          <w:w w:val="95"/>
        </w:rPr>
        <w:t>ребенка</w:t>
      </w:r>
      <w:r w:rsidRPr="00221B46">
        <w:rPr>
          <w:spacing w:val="17"/>
        </w:rPr>
        <w:t xml:space="preserve"> </w:t>
      </w:r>
      <w:r w:rsidRPr="00221B46">
        <w:rPr>
          <w:w w:val="95"/>
        </w:rPr>
        <w:t>спецификой</w:t>
      </w:r>
      <w:r w:rsidRPr="00221B46">
        <w:rPr>
          <w:spacing w:val="22"/>
        </w:rPr>
        <w:t xml:space="preserve"> </w:t>
      </w:r>
      <w:r w:rsidRPr="00221B46">
        <w:rPr>
          <w:w w:val="95"/>
        </w:rPr>
        <w:t>и</w:t>
      </w:r>
      <w:r w:rsidRPr="00221B46">
        <w:rPr>
          <w:spacing w:val="4"/>
        </w:rPr>
        <w:t xml:space="preserve"> </w:t>
      </w:r>
      <w:r w:rsidRPr="00221B46">
        <w:rPr>
          <w:w w:val="95"/>
        </w:rPr>
        <w:t>скоростью,</w:t>
      </w:r>
      <w:r w:rsidRPr="00221B46">
        <w:rPr>
          <w:spacing w:val="23"/>
        </w:rPr>
        <w:t xml:space="preserve"> </w:t>
      </w:r>
      <w:r w:rsidRPr="00221B46">
        <w:rPr>
          <w:spacing w:val="-4"/>
          <w:w w:val="95"/>
        </w:rPr>
        <w:t>учи</w:t>
      </w:r>
      <w:r w:rsidRPr="00221B46">
        <w:t>тывающей</w:t>
      </w:r>
      <w:r w:rsidRPr="00221B46">
        <w:rPr>
          <w:spacing w:val="-16"/>
        </w:rPr>
        <w:t xml:space="preserve"> </w:t>
      </w:r>
      <w:r w:rsidRPr="00221B46">
        <w:t>его</w:t>
      </w:r>
      <w:r w:rsidRPr="00221B46">
        <w:rPr>
          <w:spacing w:val="-14"/>
        </w:rPr>
        <w:t xml:space="preserve"> </w:t>
      </w:r>
      <w:r w:rsidRPr="00221B46">
        <w:t>интересы,</w:t>
      </w:r>
      <w:r w:rsidRPr="00221B46">
        <w:rPr>
          <w:spacing w:val="-9"/>
        </w:rPr>
        <w:t xml:space="preserve"> </w:t>
      </w:r>
      <w:r w:rsidRPr="00221B46">
        <w:t>мотивы,</w:t>
      </w:r>
      <w:r w:rsidRPr="00221B46">
        <w:rPr>
          <w:spacing w:val="-11"/>
        </w:rPr>
        <w:t xml:space="preserve"> </w:t>
      </w:r>
      <w:r w:rsidRPr="00221B46">
        <w:t>способности</w:t>
      </w:r>
      <w:r w:rsidRPr="00221B46">
        <w:rPr>
          <w:spacing w:val="-7"/>
        </w:rPr>
        <w:t xml:space="preserve"> </w:t>
      </w:r>
      <w:r w:rsidRPr="00221B46">
        <w:t>и</w:t>
      </w:r>
      <w:r w:rsidRPr="00221B46">
        <w:rPr>
          <w:spacing w:val="-15"/>
        </w:rPr>
        <w:t xml:space="preserve"> </w:t>
      </w:r>
      <w:r w:rsidRPr="00221B46">
        <w:t>возрастно-психологические</w:t>
      </w:r>
      <w:r w:rsidRPr="00221B46">
        <w:rPr>
          <w:spacing w:val="-16"/>
        </w:rPr>
        <w:t xml:space="preserve"> </w:t>
      </w:r>
      <w:r w:rsidRPr="00221B46">
        <w:t>особенности. При</w:t>
      </w:r>
      <w:r w:rsidRPr="00221B46">
        <w:rPr>
          <w:spacing w:val="-16"/>
        </w:rPr>
        <w:t xml:space="preserve"> </w:t>
      </w:r>
      <w:r w:rsidRPr="00221B46">
        <w:t>этом</w:t>
      </w:r>
      <w:r w:rsidRPr="00221B46">
        <w:rPr>
          <w:spacing w:val="-16"/>
        </w:rPr>
        <w:t xml:space="preserve"> </w:t>
      </w:r>
      <w:r w:rsidRPr="00221B46">
        <w:t>сам</w:t>
      </w:r>
      <w:r w:rsidRPr="00221B46">
        <w:rPr>
          <w:spacing w:val="-15"/>
        </w:rPr>
        <w:t xml:space="preserve"> </w:t>
      </w:r>
      <w:r w:rsidRPr="00221B46">
        <w:t>ребенок</w:t>
      </w:r>
      <w:r w:rsidRPr="00221B46">
        <w:rPr>
          <w:spacing w:val="-12"/>
        </w:rPr>
        <w:t xml:space="preserve"> </w:t>
      </w:r>
      <w:r w:rsidRPr="00221B46">
        <w:t>становится</w:t>
      </w:r>
      <w:r w:rsidRPr="00221B46">
        <w:rPr>
          <w:spacing w:val="-9"/>
        </w:rPr>
        <w:t xml:space="preserve"> </w:t>
      </w:r>
      <w:r w:rsidRPr="00221B46">
        <w:t>активным</w:t>
      </w:r>
      <w:r w:rsidRPr="00221B46">
        <w:rPr>
          <w:spacing w:val="-7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выборе</w:t>
      </w:r>
      <w:r w:rsidRPr="00221B46">
        <w:rPr>
          <w:spacing w:val="-13"/>
        </w:rPr>
        <w:t xml:space="preserve"> </w:t>
      </w:r>
      <w:r w:rsidRPr="00221B46">
        <w:t>содержания</w:t>
      </w:r>
      <w:r w:rsidRPr="00221B46">
        <w:rPr>
          <w:spacing w:val="-7"/>
        </w:rPr>
        <w:t xml:space="preserve"> </w:t>
      </w:r>
      <w:r w:rsidRPr="00221B46">
        <w:t>своего</w:t>
      </w:r>
      <w:r w:rsidRPr="00221B46">
        <w:rPr>
          <w:spacing w:val="-15"/>
        </w:rPr>
        <w:t xml:space="preserve"> </w:t>
      </w:r>
      <w:r w:rsidRPr="00221B46">
        <w:t>образования,</w:t>
      </w:r>
      <w:r w:rsidRPr="00221B46">
        <w:rPr>
          <w:spacing w:val="-5"/>
        </w:rPr>
        <w:t xml:space="preserve"> </w:t>
      </w:r>
      <w:r w:rsidRPr="00221B46">
        <w:t>раз</w:t>
      </w:r>
      <w:r w:rsidRPr="00221B46">
        <w:rPr>
          <w:w w:val="95"/>
        </w:rPr>
        <w:t>ных форм активности. Для реализации этого принципа осуществляется регулярное наблюде</w:t>
      </w:r>
      <w:r w:rsidRPr="00221B46">
        <w:t>ние</w:t>
      </w:r>
      <w:r w:rsidRPr="00221B46">
        <w:rPr>
          <w:spacing w:val="-16"/>
        </w:rPr>
        <w:t xml:space="preserve"> </w:t>
      </w:r>
      <w:r w:rsidRPr="00221B46">
        <w:t>за</w:t>
      </w:r>
      <w:r w:rsidRPr="00221B46">
        <w:rPr>
          <w:spacing w:val="-16"/>
        </w:rPr>
        <w:t xml:space="preserve"> </w:t>
      </w:r>
      <w:r w:rsidRPr="00221B46">
        <w:t>развитием</w:t>
      </w:r>
      <w:r w:rsidRPr="00221B46">
        <w:rPr>
          <w:spacing w:val="-15"/>
        </w:rPr>
        <w:t xml:space="preserve"> </w:t>
      </w:r>
      <w:r w:rsidRPr="00221B46">
        <w:t>ребенка,</w:t>
      </w:r>
      <w:r w:rsidRPr="00221B46">
        <w:rPr>
          <w:spacing w:val="-16"/>
        </w:rPr>
        <w:t xml:space="preserve"> </w:t>
      </w:r>
      <w:r w:rsidRPr="00221B46">
        <w:t>сбор</w:t>
      </w:r>
      <w:r w:rsidRPr="00221B46">
        <w:rPr>
          <w:spacing w:val="-16"/>
        </w:rPr>
        <w:t xml:space="preserve"> </w:t>
      </w:r>
      <w:r w:rsidRPr="00221B46">
        <w:t>данных</w:t>
      </w:r>
      <w:r w:rsidRPr="00221B46">
        <w:rPr>
          <w:spacing w:val="-15"/>
        </w:rPr>
        <w:t xml:space="preserve"> </w:t>
      </w:r>
      <w:r w:rsidRPr="00221B46">
        <w:t>о</w:t>
      </w:r>
      <w:r w:rsidRPr="00221B46">
        <w:rPr>
          <w:spacing w:val="-16"/>
        </w:rPr>
        <w:t xml:space="preserve"> </w:t>
      </w:r>
      <w:r w:rsidRPr="00221B46">
        <w:t>нем,</w:t>
      </w:r>
      <w:r w:rsidRPr="00221B46">
        <w:rPr>
          <w:spacing w:val="-15"/>
        </w:rPr>
        <w:t xml:space="preserve"> </w:t>
      </w:r>
      <w:r w:rsidRPr="00221B46">
        <w:t>анализ</w:t>
      </w:r>
      <w:r w:rsidRPr="00221B46">
        <w:rPr>
          <w:spacing w:val="-16"/>
        </w:rPr>
        <w:t xml:space="preserve"> </w:t>
      </w:r>
      <w:r w:rsidRPr="00221B46">
        <w:t>его</w:t>
      </w:r>
      <w:r w:rsidRPr="00221B46">
        <w:rPr>
          <w:spacing w:val="-16"/>
        </w:rPr>
        <w:t xml:space="preserve"> </w:t>
      </w:r>
      <w:r w:rsidRPr="00221B46">
        <w:t>действий</w:t>
      </w:r>
      <w:r w:rsidRPr="00221B46">
        <w:rPr>
          <w:spacing w:val="-15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поступков;</w:t>
      </w:r>
      <w:r w:rsidRPr="00221B46">
        <w:rPr>
          <w:spacing w:val="-16"/>
        </w:rPr>
        <w:t xml:space="preserve"> </w:t>
      </w:r>
      <w:r w:rsidRPr="00221B46">
        <w:t>помощь</w:t>
      </w:r>
      <w:r w:rsidRPr="00221B46">
        <w:rPr>
          <w:spacing w:val="-15"/>
        </w:rPr>
        <w:t xml:space="preserve"> </w:t>
      </w:r>
      <w:r w:rsidRPr="00221B46">
        <w:t>ребенку в</w:t>
      </w:r>
      <w:r w:rsidRPr="00221B46">
        <w:rPr>
          <w:spacing w:val="-1"/>
        </w:rPr>
        <w:t xml:space="preserve"> </w:t>
      </w:r>
      <w:r w:rsidRPr="00221B46">
        <w:t>сложной ситуации; предоставление</w:t>
      </w:r>
      <w:r w:rsidRPr="00221B46">
        <w:rPr>
          <w:spacing w:val="-3"/>
        </w:rPr>
        <w:t xml:space="preserve"> </w:t>
      </w:r>
      <w:r w:rsidRPr="00221B46">
        <w:t>ребенку возможности выбора в</w:t>
      </w:r>
      <w:r w:rsidRPr="00221B46">
        <w:rPr>
          <w:spacing w:val="-1"/>
        </w:rPr>
        <w:t xml:space="preserve"> </w:t>
      </w:r>
      <w:r w:rsidRPr="00221B46">
        <w:t xml:space="preserve">разных видах </w:t>
      </w:r>
      <w:r w:rsidRPr="00221B46">
        <w:rPr>
          <w:w w:val="95"/>
        </w:rPr>
        <w:t>деятельности,</w:t>
      </w:r>
      <w:r w:rsidRPr="00221B46">
        <w:t xml:space="preserve"> </w:t>
      </w:r>
      <w:r w:rsidRPr="00221B46">
        <w:rPr>
          <w:w w:val="95"/>
        </w:rPr>
        <w:t>акцентирование внимания на инициативности, самостоятельности и активно</w:t>
      </w:r>
      <w:r w:rsidRPr="00221B46">
        <w:rPr>
          <w:spacing w:val="-2"/>
        </w:rPr>
        <w:t>сти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ребенка.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Оценка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индивидуального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развития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детей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может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быть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представлена в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двух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 xml:space="preserve">фор- </w:t>
      </w:r>
      <w:r w:rsidRPr="00221B46">
        <w:rPr>
          <w:w w:val="95"/>
        </w:rPr>
        <w:t xml:space="preserve">мах диагностики - педагогической и психологической. Педагогическая диагностика (оценка </w:t>
      </w:r>
      <w:r w:rsidRPr="00221B46">
        <w:t>индивидуального</w:t>
      </w:r>
      <w:r w:rsidRPr="00221B46">
        <w:rPr>
          <w:spacing w:val="-9"/>
        </w:rPr>
        <w:t xml:space="preserve"> </w:t>
      </w:r>
      <w:r w:rsidRPr="00221B46">
        <w:t>развития) связана с</w:t>
      </w:r>
      <w:r w:rsidRPr="00221B46">
        <w:rPr>
          <w:spacing w:val="-6"/>
        </w:rPr>
        <w:t xml:space="preserve"> </w:t>
      </w:r>
      <w:r w:rsidRPr="00221B46">
        <w:t>оценкой эффективности педагогических</w:t>
      </w:r>
      <w:r w:rsidRPr="00221B46">
        <w:rPr>
          <w:spacing w:val="-1"/>
        </w:rPr>
        <w:t xml:space="preserve"> </w:t>
      </w:r>
      <w:r w:rsidRPr="00221B46">
        <w:t xml:space="preserve">действий и </w:t>
      </w:r>
      <w:r w:rsidRPr="00221B46">
        <w:rPr>
          <w:w w:val="95"/>
        </w:rPr>
        <w:t>лежащей в основе их дальнейшего планирования; направлена на определение наличия условий для</w:t>
      </w:r>
      <w:r w:rsidRPr="00221B46">
        <w:t xml:space="preserve"> </w:t>
      </w:r>
      <w:r w:rsidRPr="00221B46">
        <w:rPr>
          <w:w w:val="95"/>
        </w:rPr>
        <w:t>развития</w:t>
      </w:r>
      <w:r w:rsidRPr="00221B46">
        <w:t xml:space="preserve"> </w:t>
      </w:r>
      <w:r w:rsidRPr="00221B46">
        <w:rPr>
          <w:w w:val="95"/>
        </w:rPr>
        <w:t>ребёнка</w:t>
      </w:r>
      <w:r w:rsidRPr="00221B46">
        <w:rPr>
          <w:spacing w:val="23"/>
        </w:rPr>
        <w:t xml:space="preserve"> </w:t>
      </w:r>
      <w:r w:rsidRPr="00221B46">
        <w:rPr>
          <w:w w:val="95"/>
        </w:rPr>
        <w:t>в соответствии</w:t>
      </w:r>
      <w:r w:rsidRPr="00221B46">
        <w:rPr>
          <w:spacing w:val="32"/>
        </w:rPr>
        <w:t xml:space="preserve"> </w:t>
      </w:r>
      <w:r w:rsidRPr="00221B46">
        <w:rPr>
          <w:w w:val="95"/>
        </w:rPr>
        <w:t>с его возрастными</w:t>
      </w:r>
      <w:r w:rsidRPr="00221B46">
        <w:rPr>
          <w:spacing w:val="29"/>
        </w:rPr>
        <w:t xml:space="preserve"> </w:t>
      </w:r>
      <w:r w:rsidRPr="00221B46">
        <w:rPr>
          <w:w w:val="95"/>
        </w:rPr>
        <w:t>особенностями, возможностями</w:t>
      </w:r>
      <w:r w:rsidRPr="00221B46">
        <w:t xml:space="preserve"> </w:t>
      </w:r>
      <w:r w:rsidRPr="00221B46">
        <w:rPr>
          <w:spacing w:val="-2"/>
        </w:rPr>
        <w:t>и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lastRenderedPageBreak/>
        <w:t>индивидуальными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склонностями. Оценка индивидуального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 xml:space="preserve">развития воспитанников осу- </w:t>
      </w:r>
      <w:r w:rsidRPr="00221B46">
        <w:rPr>
          <w:w w:val="95"/>
        </w:rPr>
        <w:t>ществляется в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>форме регулярных наблюдений педагога за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активностью ребёнка в</w:t>
      </w:r>
      <w:r w:rsidRPr="00221B46">
        <w:rPr>
          <w:spacing w:val="-7"/>
          <w:w w:val="95"/>
        </w:rPr>
        <w:t xml:space="preserve"> </w:t>
      </w:r>
      <w:r w:rsidRPr="00221B46">
        <w:rPr>
          <w:w w:val="95"/>
        </w:rPr>
        <w:t>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ситуаций, организуемых воспитателями всех возрастных групп. Фиксация пока</w:t>
      </w:r>
      <w:r w:rsidRPr="00221B46">
        <w:rPr>
          <w:spacing w:val="-2"/>
        </w:rPr>
        <w:t>зателей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развития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проводится два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раза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в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год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(в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сентябре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и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мае).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Процедура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оценки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индивиду</w:t>
      </w:r>
      <w:r w:rsidRPr="00221B46">
        <w:t>ального</w:t>
      </w:r>
      <w:r w:rsidRPr="00221B46">
        <w:rPr>
          <w:spacing w:val="-16"/>
        </w:rPr>
        <w:t xml:space="preserve"> </w:t>
      </w:r>
      <w:r w:rsidRPr="00221B46">
        <w:t>развития</w:t>
      </w:r>
      <w:r w:rsidRPr="00221B46">
        <w:rPr>
          <w:spacing w:val="-16"/>
        </w:rPr>
        <w:t xml:space="preserve"> </w:t>
      </w:r>
      <w:r w:rsidRPr="00221B46">
        <w:t>воспитанников</w:t>
      </w:r>
      <w:r w:rsidRPr="00221B46">
        <w:rPr>
          <w:spacing w:val="-8"/>
        </w:rPr>
        <w:t xml:space="preserve"> </w:t>
      </w:r>
      <w:r w:rsidRPr="00221B46">
        <w:t>связана</w:t>
      </w:r>
      <w:r w:rsidRPr="00221B46">
        <w:rPr>
          <w:spacing w:val="-15"/>
        </w:rPr>
        <w:t xml:space="preserve"> </w:t>
      </w:r>
      <w:r w:rsidRPr="00221B46">
        <w:t>с</w:t>
      </w:r>
      <w:r w:rsidRPr="00221B46">
        <w:rPr>
          <w:spacing w:val="-16"/>
        </w:rPr>
        <w:t xml:space="preserve"> </w:t>
      </w:r>
      <w:r w:rsidRPr="00221B46">
        <w:t>освоением</w:t>
      </w:r>
      <w:r w:rsidRPr="00221B46">
        <w:rPr>
          <w:spacing w:val="-7"/>
        </w:rPr>
        <w:t xml:space="preserve"> </w:t>
      </w:r>
      <w:r w:rsidRPr="00221B46">
        <w:t>воспитанниками</w:t>
      </w:r>
      <w:r w:rsidRPr="00221B46">
        <w:rPr>
          <w:spacing w:val="-16"/>
        </w:rPr>
        <w:t xml:space="preserve"> </w:t>
      </w:r>
      <w:r w:rsidRPr="00221B46">
        <w:t>основной</w:t>
      </w:r>
      <w:r w:rsidRPr="00221B46">
        <w:rPr>
          <w:spacing w:val="-12"/>
        </w:rPr>
        <w:t xml:space="preserve"> </w:t>
      </w:r>
      <w:r w:rsidRPr="00221B46">
        <w:t>образова</w:t>
      </w:r>
      <w:r w:rsidRPr="00221B46">
        <w:rPr>
          <w:w w:val="95"/>
        </w:rPr>
        <w:t xml:space="preserve">тельной программы дошкольного образования и охватывает определенные направления раз- </w:t>
      </w:r>
      <w:r w:rsidRPr="00221B46">
        <w:t>вития и</w:t>
      </w:r>
      <w:r w:rsidRPr="00221B46">
        <w:rPr>
          <w:spacing w:val="-3"/>
        </w:rPr>
        <w:t xml:space="preserve"> </w:t>
      </w:r>
      <w:r w:rsidRPr="00221B46">
        <w:t>образования (образовательные</w:t>
      </w:r>
      <w:r w:rsidRPr="00221B46">
        <w:rPr>
          <w:spacing w:val="-6"/>
        </w:rPr>
        <w:t xml:space="preserve"> </w:t>
      </w:r>
      <w:r w:rsidRPr="00221B46">
        <w:t>области). В</w:t>
      </w:r>
      <w:r w:rsidRPr="00221B46">
        <w:rPr>
          <w:spacing w:val="-5"/>
        </w:rPr>
        <w:t xml:space="preserve"> </w:t>
      </w:r>
      <w:r w:rsidRPr="00221B46">
        <w:t>качестве показателей оценки развития воспитанников</w:t>
      </w:r>
      <w:r w:rsidRPr="00221B46">
        <w:rPr>
          <w:spacing w:val="-8"/>
        </w:rPr>
        <w:t xml:space="preserve"> </w:t>
      </w:r>
      <w:r w:rsidRPr="00221B46">
        <w:t>используются</w:t>
      </w:r>
      <w:r w:rsidRPr="00221B46">
        <w:rPr>
          <w:spacing w:val="-9"/>
        </w:rPr>
        <w:t xml:space="preserve"> </w:t>
      </w:r>
      <w:r w:rsidRPr="00221B46">
        <w:t>показатели,</w:t>
      </w:r>
      <w:r w:rsidRPr="00221B46">
        <w:rPr>
          <w:spacing w:val="-8"/>
        </w:rPr>
        <w:t xml:space="preserve"> </w:t>
      </w:r>
      <w:r w:rsidRPr="00221B46">
        <w:t>разработанные</w:t>
      </w:r>
      <w:r w:rsidRPr="00221B46">
        <w:rPr>
          <w:spacing w:val="-5"/>
        </w:rPr>
        <w:t xml:space="preserve"> </w:t>
      </w:r>
      <w:r w:rsidRPr="00221B46">
        <w:t>образовательной</w:t>
      </w:r>
      <w:r w:rsidRPr="00221B46">
        <w:rPr>
          <w:spacing w:val="-16"/>
        </w:rPr>
        <w:t xml:space="preserve"> </w:t>
      </w:r>
      <w:r w:rsidRPr="00221B46">
        <w:t>организацией</w:t>
      </w:r>
      <w:r w:rsidRPr="00221B46">
        <w:rPr>
          <w:spacing w:val="-4"/>
        </w:rPr>
        <w:t xml:space="preserve"> </w:t>
      </w:r>
      <w:r w:rsidRPr="00221B46">
        <w:t xml:space="preserve">в </w:t>
      </w:r>
      <w:r w:rsidRPr="00221B46">
        <w:rPr>
          <w:w w:val="95"/>
        </w:rPr>
        <w:t xml:space="preserve">соответствии с ФГОС ДО и на основе Примерной образовательной программы дошкольного </w:t>
      </w:r>
      <w:r w:rsidRPr="00221B46">
        <w:t xml:space="preserve">образования. Фиксация показателей развития выражается в словесной (опосредованной) </w:t>
      </w:r>
      <w:r w:rsidRPr="00221B46">
        <w:rPr>
          <w:spacing w:val="-2"/>
        </w:rPr>
        <w:t>форме:</w:t>
      </w:r>
    </w:p>
    <w:p w:rsidR="00786B6C" w:rsidRPr="00221B46" w:rsidRDefault="00786B6C" w:rsidP="00E720F9">
      <w:pPr>
        <w:pStyle w:val="a3"/>
        <w:widowControl w:val="0"/>
        <w:numPr>
          <w:ilvl w:val="0"/>
          <w:numId w:val="31"/>
        </w:numPr>
        <w:tabs>
          <w:tab w:val="left" w:pos="182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сформирован;</w:t>
      </w:r>
    </w:p>
    <w:p w:rsidR="00786B6C" w:rsidRPr="00221B46" w:rsidRDefault="00786B6C" w:rsidP="00E720F9">
      <w:pPr>
        <w:pStyle w:val="a3"/>
        <w:widowControl w:val="0"/>
        <w:numPr>
          <w:ilvl w:val="0"/>
          <w:numId w:val="31"/>
        </w:numPr>
        <w:tabs>
          <w:tab w:val="left" w:pos="18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находится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стадии</w:t>
      </w:r>
      <w:r w:rsidRPr="00221B46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формирования;</w:t>
      </w:r>
    </w:p>
    <w:p w:rsidR="00786B6C" w:rsidRPr="00221B46" w:rsidRDefault="00786B6C" w:rsidP="00E720F9">
      <w:pPr>
        <w:pStyle w:val="a3"/>
        <w:widowControl w:val="0"/>
        <w:numPr>
          <w:ilvl w:val="0"/>
          <w:numId w:val="31"/>
        </w:numPr>
        <w:tabs>
          <w:tab w:val="left" w:pos="188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-2"/>
          <w:sz w:val="24"/>
          <w:szCs w:val="24"/>
        </w:rPr>
        <w:t>сформирован.</w:t>
      </w:r>
    </w:p>
    <w:p w:rsidR="00786B6C" w:rsidRPr="00221B46" w:rsidRDefault="00786B6C" w:rsidP="00E720F9">
      <w:pPr>
        <w:pStyle w:val="a6"/>
        <w:ind w:left="0"/>
      </w:pPr>
      <w:r w:rsidRPr="00221B46">
        <w:rPr>
          <w:w w:val="95"/>
        </w:rPr>
        <w:t>Психологическая</w:t>
      </w:r>
      <w:r w:rsidRPr="00221B46">
        <w:rPr>
          <w:spacing w:val="-7"/>
          <w:w w:val="95"/>
        </w:rPr>
        <w:t xml:space="preserve"> </w:t>
      </w:r>
      <w:r w:rsidRPr="00221B46">
        <w:rPr>
          <w:w w:val="95"/>
        </w:rPr>
        <w:t>диагностика индивидуального</w:t>
      </w:r>
      <w:r w:rsidRPr="00221B46">
        <w:rPr>
          <w:spacing w:val="-10"/>
          <w:w w:val="95"/>
        </w:rPr>
        <w:t xml:space="preserve"> </w:t>
      </w:r>
      <w:r w:rsidRPr="00221B46">
        <w:rPr>
          <w:w w:val="95"/>
        </w:rPr>
        <w:t>развития ребенка, проводится по мере необходимости квалифицированными специалистами. Ее результаты используются для квалифицированной коррекции развития детей или для решения задач психологического сопро</w:t>
      </w:r>
      <w:r w:rsidRPr="00221B46">
        <w:t>вождения развития ребенка</w:t>
      </w:r>
    </w:p>
    <w:p w:rsidR="00786B6C" w:rsidRPr="00221B46" w:rsidRDefault="00786B6C" w:rsidP="00C076B8">
      <w:pPr>
        <w:pStyle w:val="a6"/>
        <w:ind w:left="0" w:firstLine="708"/>
      </w:pPr>
      <w:r w:rsidRPr="00C076B8">
        <w:rPr>
          <w:b/>
        </w:rPr>
        <w:t>Вывод:</w:t>
      </w:r>
      <w:r w:rsidRPr="00221B46">
        <w:rPr>
          <w:b/>
          <w:i/>
          <w:spacing w:val="-8"/>
        </w:rPr>
        <w:t xml:space="preserve"> </w:t>
      </w:r>
      <w:r w:rsidRPr="00221B46">
        <w:t>Содержание</w:t>
      </w:r>
      <w:r w:rsidRPr="00221B46">
        <w:rPr>
          <w:spacing w:val="-3"/>
        </w:rPr>
        <w:t xml:space="preserve"> </w:t>
      </w:r>
      <w:r w:rsidRPr="00221B46">
        <w:t>основной</w:t>
      </w:r>
      <w:r w:rsidRPr="00221B46">
        <w:rPr>
          <w:spacing w:val="-5"/>
        </w:rPr>
        <w:t xml:space="preserve"> </w:t>
      </w:r>
      <w:r w:rsidRPr="00221B46">
        <w:t>образовательной</w:t>
      </w:r>
      <w:r w:rsidRPr="00221B46">
        <w:rPr>
          <w:spacing w:val="-16"/>
        </w:rPr>
        <w:t xml:space="preserve"> </w:t>
      </w:r>
      <w:r w:rsidRPr="00221B46">
        <w:t>программы,</w:t>
      </w:r>
      <w:r w:rsidRPr="00221B46">
        <w:rPr>
          <w:spacing w:val="-5"/>
        </w:rPr>
        <w:t xml:space="preserve"> </w:t>
      </w:r>
      <w:r w:rsidRPr="00221B46">
        <w:t>реализуемой</w:t>
      </w:r>
      <w:r w:rsidRPr="00221B46">
        <w:rPr>
          <w:spacing w:val="-2"/>
        </w:rPr>
        <w:t xml:space="preserve"> </w:t>
      </w:r>
      <w:r w:rsidRPr="00221B46">
        <w:t>МДОУ</w:t>
      </w:r>
      <w:r w:rsidRPr="00221B46">
        <w:rPr>
          <w:spacing w:val="-6"/>
        </w:rPr>
        <w:t xml:space="preserve"> </w:t>
      </w:r>
      <w:r w:rsidRPr="00221B46">
        <w:t>«Детский сад № 5</w:t>
      </w:r>
      <w:r w:rsidRPr="00221B46">
        <w:rPr>
          <w:w w:val="95"/>
        </w:rPr>
        <w:t>»</w:t>
      </w:r>
      <w:r w:rsidRPr="00221B46">
        <w:rPr>
          <w:spacing w:val="-8"/>
          <w:w w:val="95"/>
        </w:rPr>
        <w:t xml:space="preserve"> </w:t>
      </w:r>
      <w:r w:rsidRPr="00221B46">
        <w:rPr>
          <w:w w:val="95"/>
        </w:rPr>
        <w:t>обеспечивает развити</w:t>
      </w:r>
      <w:r w:rsidR="00FB1683" w:rsidRPr="00221B46">
        <w:rPr>
          <w:w w:val="95"/>
        </w:rPr>
        <w:t>е личности, мотивации и способ</w:t>
      </w:r>
      <w:r w:rsidRPr="00221B46">
        <w:rPr>
          <w:w w:val="95"/>
        </w:rPr>
        <w:t>ностей детей в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различных видах деятельности и</w:t>
      </w:r>
      <w:r w:rsidRPr="00221B46">
        <w:rPr>
          <w:spacing w:val="-7"/>
          <w:w w:val="95"/>
        </w:rPr>
        <w:t xml:space="preserve"> </w:t>
      </w:r>
      <w:r w:rsidRPr="00221B46">
        <w:rPr>
          <w:w w:val="95"/>
        </w:rPr>
        <w:t xml:space="preserve">охватывает основные направления развития </w:t>
      </w:r>
      <w:r w:rsidRPr="00221B46">
        <w:t>и</w:t>
      </w:r>
      <w:r w:rsidRPr="00221B46">
        <w:rPr>
          <w:spacing w:val="-7"/>
        </w:rPr>
        <w:t xml:space="preserve"> </w:t>
      </w:r>
      <w:r w:rsidRPr="00221B46">
        <w:t>образования воспитанников в</w:t>
      </w:r>
      <w:r w:rsidRPr="00221B46">
        <w:rPr>
          <w:spacing w:val="-9"/>
        </w:rPr>
        <w:t xml:space="preserve"> </w:t>
      </w:r>
      <w:r w:rsidRPr="00221B46">
        <w:t>социально-коммуникативном,</w:t>
      </w:r>
      <w:r w:rsidRPr="00221B46">
        <w:rPr>
          <w:spacing w:val="-11"/>
        </w:rPr>
        <w:t xml:space="preserve"> </w:t>
      </w:r>
      <w:r w:rsidRPr="00221B46">
        <w:t>познавательном,</w:t>
      </w:r>
      <w:r w:rsidRPr="00221B46">
        <w:rPr>
          <w:spacing w:val="-10"/>
        </w:rPr>
        <w:t xml:space="preserve"> </w:t>
      </w:r>
      <w:r w:rsidRPr="00221B46">
        <w:t xml:space="preserve">речевом, </w:t>
      </w:r>
      <w:r w:rsidRPr="00221B46">
        <w:rPr>
          <w:w w:val="95"/>
        </w:rPr>
        <w:t>физическом и художественно-эстетическом развитии. Со</w:t>
      </w:r>
      <w:r w:rsidR="00FB1683" w:rsidRPr="00221B46">
        <w:rPr>
          <w:w w:val="95"/>
        </w:rPr>
        <w:t>держание образовательных облас</w:t>
      </w:r>
      <w:r w:rsidRPr="00221B46">
        <w:rPr>
          <w:w w:val="95"/>
        </w:rPr>
        <w:t>тей расширено за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 xml:space="preserve">счет программ, входящих в часть Программы, формируемой участниками </w:t>
      </w:r>
      <w:r w:rsidRPr="00221B46">
        <w:t>образовательных отношений.</w:t>
      </w:r>
    </w:p>
    <w:p w:rsidR="00FB1683" w:rsidRPr="00221B46" w:rsidRDefault="00FB1683" w:rsidP="00C076B8">
      <w:pPr>
        <w:pStyle w:val="Heading3"/>
        <w:ind w:left="0"/>
        <w:jc w:val="center"/>
      </w:pPr>
      <w:bookmarkStart w:id="0" w:name="_TOC_250004"/>
      <w:r w:rsidRPr="00221B46">
        <w:rPr>
          <w:w w:val="90"/>
        </w:rPr>
        <w:t>Качество</w:t>
      </w:r>
      <w:r w:rsidRPr="00221B46">
        <w:rPr>
          <w:spacing w:val="28"/>
        </w:rPr>
        <w:t xml:space="preserve"> </w:t>
      </w:r>
      <w:r w:rsidRPr="00221B46">
        <w:rPr>
          <w:w w:val="90"/>
        </w:rPr>
        <w:t>подготовки</w:t>
      </w:r>
      <w:r w:rsidRPr="00221B46">
        <w:rPr>
          <w:spacing w:val="53"/>
        </w:rPr>
        <w:t xml:space="preserve"> </w:t>
      </w:r>
      <w:bookmarkEnd w:id="0"/>
      <w:r w:rsidRPr="00221B46">
        <w:rPr>
          <w:spacing w:val="-2"/>
          <w:w w:val="90"/>
        </w:rPr>
        <w:t>обучающихся.</w:t>
      </w:r>
    </w:p>
    <w:p w:rsidR="00FB1683" w:rsidRPr="00221B46" w:rsidRDefault="00FB1683" w:rsidP="00C076B8">
      <w:pPr>
        <w:pStyle w:val="a6"/>
        <w:ind w:left="0" w:firstLine="708"/>
      </w:pPr>
      <w:r w:rsidRPr="00221B46">
        <w:rPr>
          <w:w w:val="95"/>
        </w:rPr>
        <w:t>В 2021 году деятельность</w:t>
      </w:r>
      <w:r w:rsidRPr="00221B46">
        <w:t xml:space="preserve"> </w:t>
      </w:r>
      <w:r w:rsidRPr="00221B46">
        <w:rPr>
          <w:w w:val="95"/>
        </w:rPr>
        <w:t>МДОУ по реализации ООП ДО осуществлялась в соответ</w:t>
      </w:r>
      <w:r w:rsidRPr="00221B46">
        <w:t>ствии</w:t>
      </w:r>
      <w:r w:rsidRPr="00221B46">
        <w:rPr>
          <w:spacing w:val="-10"/>
        </w:rPr>
        <w:t xml:space="preserve"> </w:t>
      </w:r>
      <w:r w:rsidRPr="00221B46">
        <w:t>с</w:t>
      </w:r>
      <w:r w:rsidRPr="00221B46">
        <w:rPr>
          <w:spacing w:val="-16"/>
        </w:rPr>
        <w:t xml:space="preserve"> </w:t>
      </w:r>
      <w:r w:rsidRPr="00221B46">
        <w:t>Федеральным</w:t>
      </w:r>
      <w:r w:rsidRPr="00221B46">
        <w:rPr>
          <w:spacing w:val="-2"/>
        </w:rPr>
        <w:t xml:space="preserve"> </w:t>
      </w:r>
      <w:r w:rsidRPr="00221B46">
        <w:t>законом</w:t>
      </w:r>
      <w:r w:rsidRPr="00221B46">
        <w:rPr>
          <w:spacing w:val="-9"/>
        </w:rPr>
        <w:t xml:space="preserve"> </w:t>
      </w:r>
      <w:r w:rsidRPr="00221B46">
        <w:t>от</w:t>
      </w:r>
      <w:r w:rsidRPr="00221B46">
        <w:rPr>
          <w:spacing w:val="-11"/>
        </w:rPr>
        <w:t xml:space="preserve"> </w:t>
      </w:r>
      <w:r w:rsidRPr="00221B46">
        <w:t>29</w:t>
      </w:r>
      <w:r w:rsidRPr="00221B46">
        <w:rPr>
          <w:spacing w:val="-12"/>
        </w:rPr>
        <w:t xml:space="preserve"> </w:t>
      </w:r>
      <w:r w:rsidRPr="00221B46">
        <w:t>декабря</w:t>
      </w:r>
      <w:r w:rsidRPr="00221B46">
        <w:rPr>
          <w:spacing w:val="-9"/>
        </w:rPr>
        <w:t xml:space="preserve"> </w:t>
      </w:r>
      <w:r w:rsidRPr="00221B46">
        <w:t>2012</w:t>
      </w:r>
      <w:r w:rsidRPr="00221B46">
        <w:rPr>
          <w:spacing w:val="-10"/>
        </w:rPr>
        <w:t xml:space="preserve"> </w:t>
      </w:r>
      <w:r w:rsidRPr="00221B46">
        <w:t>г.</w:t>
      </w:r>
      <w:r w:rsidRPr="00221B46">
        <w:rPr>
          <w:spacing w:val="-14"/>
        </w:rPr>
        <w:t xml:space="preserve"> </w:t>
      </w:r>
      <w:r w:rsidRPr="00221B46">
        <w:t>N</w:t>
      </w:r>
      <w:r w:rsidRPr="00221B46">
        <w:rPr>
          <w:spacing w:val="-14"/>
        </w:rPr>
        <w:t xml:space="preserve"> </w:t>
      </w:r>
      <w:r w:rsidRPr="00221B46">
        <w:t>273-ФЗ</w:t>
      </w:r>
      <w:r w:rsidRPr="00221B46">
        <w:rPr>
          <w:spacing w:val="-9"/>
        </w:rPr>
        <w:t xml:space="preserve"> </w:t>
      </w:r>
      <w:r w:rsidRPr="00221B46">
        <w:t>"Об</w:t>
      </w:r>
      <w:r w:rsidRPr="00221B46">
        <w:rPr>
          <w:spacing w:val="-10"/>
        </w:rPr>
        <w:t xml:space="preserve"> </w:t>
      </w:r>
      <w:r w:rsidRPr="00221B46">
        <w:t>образовании в</w:t>
      </w:r>
      <w:r w:rsidRPr="00221B46">
        <w:rPr>
          <w:spacing w:val="-16"/>
        </w:rPr>
        <w:t xml:space="preserve"> </w:t>
      </w:r>
      <w:r w:rsidRPr="00221B46">
        <w:t>Российской Федерации", Приказом Министерства образования и</w:t>
      </w:r>
      <w:r w:rsidRPr="00221B46">
        <w:rPr>
          <w:spacing w:val="-1"/>
        </w:rPr>
        <w:t xml:space="preserve"> </w:t>
      </w:r>
      <w:r w:rsidRPr="00221B46">
        <w:t xml:space="preserve">науки Российской Федерации </w:t>
      </w:r>
      <w:r w:rsidRPr="00221B46">
        <w:rPr>
          <w:w w:val="95"/>
        </w:rPr>
        <w:t xml:space="preserve">(Минобрнауки России) от 17 октября 2013 г. N 1155 г. Москва "Об утверждении федерального государственного образовательного стандарта дошкольного образования". Реализация </w:t>
      </w:r>
      <w:r w:rsidRPr="00221B46">
        <w:t>Программы осуществляется</w:t>
      </w:r>
      <w:r w:rsidRPr="00221B46">
        <w:rPr>
          <w:spacing w:val="-6"/>
        </w:rPr>
        <w:t xml:space="preserve"> </w:t>
      </w:r>
      <w:r w:rsidRPr="00221B46">
        <w:t>в</w:t>
      </w:r>
      <w:r w:rsidRPr="00221B46">
        <w:rPr>
          <w:spacing w:val="-1"/>
        </w:rPr>
        <w:t xml:space="preserve"> </w:t>
      </w:r>
      <w:r w:rsidRPr="00221B46">
        <w:t>формах, специфических для детей дошкольного возраста, прежде всего в</w:t>
      </w:r>
      <w:r w:rsidRPr="00221B46">
        <w:rPr>
          <w:spacing w:val="-3"/>
        </w:rPr>
        <w:t xml:space="preserve"> </w:t>
      </w:r>
      <w:r w:rsidRPr="00221B46">
        <w:t>форме игры, познавательной</w:t>
      </w:r>
      <w:r w:rsidRPr="00221B46">
        <w:rPr>
          <w:spacing w:val="-6"/>
        </w:rPr>
        <w:t xml:space="preserve"> </w:t>
      </w:r>
      <w:r w:rsidRPr="00221B46">
        <w:t>и</w:t>
      </w:r>
      <w:r w:rsidRPr="00221B46">
        <w:rPr>
          <w:spacing w:val="-4"/>
        </w:rPr>
        <w:t xml:space="preserve"> </w:t>
      </w:r>
      <w:r w:rsidRPr="00221B46">
        <w:t>исследовательской</w:t>
      </w:r>
      <w:r w:rsidRPr="00221B46">
        <w:rPr>
          <w:spacing w:val="-7"/>
        </w:rPr>
        <w:t xml:space="preserve"> </w:t>
      </w:r>
      <w:r w:rsidRPr="00221B46">
        <w:t>деятельности,</w:t>
      </w:r>
      <w:r w:rsidRPr="00221B46">
        <w:rPr>
          <w:spacing w:val="-9"/>
        </w:rPr>
        <w:t xml:space="preserve"> </w:t>
      </w:r>
      <w:r w:rsidRPr="00221B46">
        <w:t>в</w:t>
      </w:r>
      <w:r w:rsidRPr="00221B46">
        <w:rPr>
          <w:spacing w:val="-8"/>
        </w:rPr>
        <w:t xml:space="preserve"> </w:t>
      </w:r>
      <w:r w:rsidRPr="00221B46">
        <w:t>форме творческой</w:t>
      </w:r>
      <w:r w:rsidRPr="00221B46">
        <w:rPr>
          <w:spacing w:val="-16"/>
        </w:rPr>
        <w:t xml:space="preserve"> </w:t>
      </w:r>
      <w:r w:rsidRPr="00221B46">
        <w:t>активности,</w:t>
      </w:r>
      <w:r w:rsidRPr="00221B46">
        <w:rPr>
          <w:spacing w:val="-16"/>
        </w:rPr>
        <w:t xml:space="preserve"> </w:t>
      </w:r>
      <w:r w:rsidRPr="00221B46">
        <w:t>обеспечивающей</w:t>
      </w:r>
      <w:r w:rsidRPr="00221B46">
        <w:rPr>
          <w:spacing w:val="-15"/>
        </w:rPr>
        <w:t xml:space="preserve"> </w:t>
      </w:r>
      <w:r w:rsidRPr="00221B46">
        <w:t>художественно-эстетическое</w:t>
      </w:r>
      <w:r w:rsidRPr="00221B46">
        <w:rPr>
          <w:spacing w:val="-16"/>
        </w:rPr>
        <w:t xml:space="preserve"> </w:t>
      </w:r>
      <w:r w:rsidRPr="00221B46">
        <w:t>развитие</w:t>
      </w:r>
      <w:r w:rsidRPr="00221B46">
        <w:rPr>
          <w:spacing w:val="-16"/>
        </w:rPr>
        <w:t xml:space="preserve"> </w:t>
      </w:r>
      <w:r w:rsidRPr="00221B46">
        <w:t xml:space="preserve">ребенка. </w:t>
      </w:r>
      <w:r w:rsidRPr="00221B46">
        <w:rPr>
          <w:w w:val="95"/>
        </w:rPr>
        <w:t>Исключается перегрузка детей: максимально допустимый объем образовательной</w:t>
      </w:r>
      <w:r w:rsidRPr="00221B46">
        <w:rPr>
          <w:spacing w:val="-12"/>
          <w:w w:val="95"/>
        </w:rPr>
        <w:t xml:space="preserve"> </w:t>
      </w:r>
      <w:r w:rsidRPr="00221B46">
        <w:rPr>
          <w:w w:val="95"/>
        </w:rPr>
        <w:t>нагрузки соответствует санитарно-эпидемиологическим правилам и нормативам CП 2.4.3648-20 «Санитарно-эпидемиологические требования к организациям воспитания и обучения, отдыха и оздоровления детей и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молодежи». В целях качественной реализации содержания ООП ДО в 2021</w:t>
      </w:r>
      <w:r w:rsidRPr="00221B46">
        <w:rPr>
          <w:spacing w:val="24"/>
        </w:rPr>
        <w:t xml:space="preserve"> </w:t>
      </w:r>
      <w:r w:rsidRPr="00221B46">
        <w:rPr>
          <w:w w:val="95"/>
        </w:rPr>
        <w:t>году</w:t>
      </w:r>
      <w:r w:rsidRPr="00221B46">
        <w:t xml:space="preserve"> </w:t>
      </w:r>
      <w:r w:rsidRPr="00221B46">
        <w:rPr>
          <w:w w:val="95"/>
        </w:rPr>
        <w:t>велась</w:t>
      </w:r>
      <w:r w:rsidRPr="00221B46">
        <w:rPr>
          <w:spacing w:val="27"/>
        </w:rPr>
        <w:t xml:space="preserve"> </w:t>
      </w:r>
      <w:r w:rsidRPr="00221B46">
        <w:rPr>
          <w:w w:val="95"/>
        </w:rPr>
        <w:t>целенаправленная работа</w:t>
      </w:r>
      <w:r w:rsidRPr="00221B46">
        <w:rPr>
          <w:spacing w:val="26"/>
        </w:rPr>
        <w:t xml:space="preserve"> </w:t>
      </w:r>
      <w:r w:rsidRPr="00221B46">
        <w:rPr>
          <w:w w:val="95"/>
        </w:rPr>
        <w:t>по</w:t>
      </w:r>
      <w:r w:rsidRPr="00221B46">
        <w:t xml:space="preserve"> </w:t>
      </w:r>
      <w:r w:rsidRPr="00221B46">
        <w:rPr>
          <w:w w:val="95"/>
        </w:rPr>
        <w:t>освоению</w:t>
      </w:r>
      <w:r w:rsidRPr="00221B46">
        <w:rPr>
          <w:spacing w:val="33"/>
        </w:rPr>
        <w:t xml:space="preserve"> </w:t>
      </w:r>
      <w:r w:rsidRPr="00221B46">
        <w:rPr>
          <w:w w:val="95"/>
        </w:rPr>
        <w:t>образовательных областей</w:t>
      </w:r>
      <w:r w:rsidRPr="00221B46">
        <w:rPr>
          <w:spacing w:val="35"/>
        </w:rPr>
        <w:t xml:space="preserve"> </w:t>
      </w:r>
      <w:r w:rsidRPr="00221B46">
        <w:rPr>
          <w:w w:val="95"/>
        </w:rPr>
        <w:t>в</w:t>
      </w:r>
      <w:r w:rsidRPr="00221B46">
        <w:t xml:space="preserve"> </w:t>
      </w:r>
      <w:r w:rsidRPr="00221B46">
        <w:rPr>
          <w:w w:val="95"/>
        </w:rPr>
        <w:t xml:space="preserve">соответствии с ФГОС ДО. Особое внимание в течение года коллектив педагогов и специалистов </w:t>
      </w:r>
      <w:r w:rsidRPr="00221B46">
        <w:t>уделял</w:t>
      </w:r>
      <w:r w:rsidRPr="00221B46">
        <w:rPr>
          <w:spacing w:val="-4"/>
        </w:rPr>
        <w:t xml:space="preserve"> </w:t>
      </w:r>
      <w:r w:rsidRPr="00221B46">
        <w:t>повышению уровня освоения таких образовательных</w:t>
      </w:r>
      <w:r w:rsidRPr="00221B46">
        <w:rPr>
          <w:spacing w:val="-3"/>
        </w:rPr>
        <w:t xml:space="preserve"> </w:t>
      </w:r>
      <w:r w:rsidRPr="00221B46">
        <w:t xml:space="preserve">областей, как «Физическое </w:t>
      </w:r>
      <w:r w:rsidRPr="00221B46">
        <w:rPr>
          <w:w w:val="95"/>
        </w:rPr>
        <w:t>развитие», «Социально-коммуникативное развитие», «Художественно-эстетическое разви</w:t>
      </w:r>
      <w:r w:rsidRPr="00221B46">
        <w:t>тие», «Познавательное</w:t>
      </w:r>
      <w:r w:rsidRPr="00221B46">
        <w:rPr>
          <w:spacing w:val="-6"/>
        </w:rPr>
        <w:t xml:space="preserve"> </w:t>
      </w:r>
      <w:r w:rsidRPr="00221B46">
        <w:t>развитие» через организацию детской деятельности в</w:t>
      </w:r>
      <w:r w:rsidRPr="00221B46">
        <w:rPr>
          <w:spacing w:val="-1"/>
        </w:rPr>
        <w:t xml:space="preserve"> </w:t>
      </w:r>
      <w:r w:rsidRPr="00221B46">
        <w:t xml:space="preserve">различных </w:t>
      </w:r>
      <w:r w:rsidRPr="00221B46">
        <w:rPr>
          <w:w w:val="95"/>
        </w:rPr>
        <w:t xml:space="preserve">адекватных возрасту формах, освоение развивающей среды и интеграцию образовательных </w:t>
      </w:r>
      <w:r w:rsidRPr="00221B46">
        <w:t>областей.</w:t>
      </w:r>
      <w:r w:rsidRPr="00221B46">
        <w:rPr>
          <w:spacing w:val="-9"/>
        </w:rPr>
        <w:t xml:space="preserve"> </w:t>
      </w:r>
      <w:r w:rsidRPr="00221B46">
        <w:t>Для</w:t>
      </w:r>
      <w:r w:rsidRPr="00221B46">
        <w:rPr>
          <w:spacing w:val="-14"/>
        </w:rPr>
        <w:t xml:space="preserve"> </w:t>
      </w:r>
      <w:r w:rsidRPr="00221B46">
        <w:t>выявления</w:t>
      </w:r>
      <w:r w:rsidRPr="00221B46">
        <w:rPr>
          <w:spacing w:val="-6"/>
        </w:rPr>
        <w:t xml:space="preserve"> </w:t>
      </w:r>
      <w:r w:rsidRPr="00221B46">
        <w:t>качества</w:t>
      </w:r>
      <w:r w:rsidRPr="00221B46">
        <w:rPr>
          <w:spacing w:val="-10"/>
        </w:rPr>
        <w:t xml:space="preserve"> </w:t>
      </w:r>
      <w:r w:rsidRPr="00221B46">
        <w:t>реализации</w:t>
      </w:r>
      <w:r w:rsidRPr="00221B46">
        <w:rPr>
          <w:spacing w:val="-7"/>
        </w:rPr>
        <w:t xml:space="preserve"> </w:t>
      </w:r>
      <w:r w:rsidRPr="00221B46">
        <w:t>программы</w:t>
      </w:r>
      <w:r w:rsidRPr="00221B46">
        <w:rPr>
          <w:spacing w:val="-6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подготовки</w:t>
      </w:r>
      <w:r w:rsidRPr="00221B46">
        <w:rPr>
          <w:spacing w:val="-5"/>
        </w:rPr>
        <w:t xml:space="preserve"> </w:t>
      </w:r>
      <w:r w:rsidRPr="00221B46">
        <w:t>воспитанников</w:t>
      </w:r>
      <w:r w:rsidRPr="00221B46">
        <w:rPr>
          <w:spacing w:val="-3"/>
        </w:rPr>
        <w:t xml:space="preserve"> </w:t>
      </w:r>
      <w:r w:rsidRPr="00221B46">
        <w:t xml:space="preserve">в </w:t>
      </w:r>
      <w:r w:rsidRPr="00221B46">
        <w:rPr>
          <w:spacing w:val="-2"/>
        </w:rPr>
        <w:t>МДОУ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проводилась оценка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индивидуального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развития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детей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в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рамках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педагогической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диагностики.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Результаты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педагогической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диагностики используются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исключительно для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>по</w:t>
      </w:r>
      <w:r w:rsidRPr="00221B46">
        <w:rPr>
          <w:w w:val="95"/>
        </w:rPr>
        <w:t>строения образовательной траектории детей и оптимизации работы с группой детей.</w:t>
      </w:r>
    </w:p>
    <w:p w:rsidR="00FB1683" w:rsidRDefault="00FB1683" w:rsidP="00C076B8">
      <w:pPr>
        <w:pStyle w:val="a6"/>
        <w:ind w:left="0"/>
        <w:rPr>
          <w:spacing w:val="-4"/>
          <w:w w:val="90"/>
        </w:rPr>
      </w:pPr>
      <w:r w:rsidRPr="00221B46">
        <w:rPr>
          <w:w w:val="90"/>
        </w:rPr>
        <w:t>Остановимся</w:t>
      </w:r>
      <w:r w:rsidRPr="00221B46">
        <w:rPr>
          <w:spacing w:val="27"/>
        </w:rPr>
        <w:t xml:space="preserve"> </w:t>
      </w:r>
      <w:r w:rsidRPr="00221B46">
        <w:rPr>
          <w:w w:val="90"/>
        </w:rPr>
        <w:t>на</w:t>
      </w:r>
      <w:r w:rsidRPr="00221B46">
        <w:rPr>
          <w:spacing w:val="5"/>
        </w:rPr>
        <w:t xml:space="preserve"> </w:t>
      </w:r>
      <w:r w:rsidRPr="00221B46">
        <w:rPr>
          <w:w w:val="90"/>
        </w:rPr>
        <w:t>результатах</w:t>
      </w:r>
      <w:r w:rsidRPr="00221B46">
        <w:rPr>
          <w:spacing w:val="32"/>
        </w:rPr>
        <w:t xml:space="preserve"> </w:t>
      </w:r>
      <w:r w:rsidRPr="00221B46">
        <w:rPr>
          <w:w w:val="90"/>
        </w:rPr>
        <w:t>мониторинга</w:t>
      </w:r>
      <w:r w:rsidRPr="00221B46">
        <w:rPr>
          <w:spacing w:val="34"/>
        </w:rPr>
        <w:t xml:space="preserve"> </w:t>
      </w:r>
      <w:r w:rsidRPr="00221B46">
        <w:rPr>
          <w:w w:val="90"/>
        </w:rPr>
        <w:t>за</w:t>
      </w:r>
      <w:r w:rsidRPr="00221B46">
        <w:rPr>
          <w:spacing w:val="9"/>
        </w:rPr>
        <w:t xml:space="preserve"> </w:t>
      </w:r>
      <w:r w:rsidRPr="00221B46">
        <w:rPr>
          <w:w w:val="90"/>
        </w:rPr>
        <w:t>2020</w:t>
      </w:r>
      <w:r w:rsidRPr="00221B46">
        <w:rPr>
          <w:spacing w:val="13"/>
        </w:rPr>
        <w:t xml:space="preserve"> </w:t>
      </w:r>
      <w:r w:rsidRPr="00221B46">
        <w:rPr>
          <w:w w:val="85"/>
        </w:rPr>
        <w:t>—</w:t>
      </w:r>
      <w:r w:rsidRPr="00221B46">
        <w:rPr>
          <w:spacing w:val="-1"/>
        </w:rPr>
        <w:t xml:space="preserve"> </w:t>
      </w:r>
      <w:r w:rsidRPr="00221B46">
        <w:rPr>
          <w:w w:val="90"/>
        </w:rPr>
        <w:t>2021</w:t>
      </w:r>
      <w:r w:rsidRPr="00221B46">
        <w:rPr>
          <w:spacing w:val="22"/>
        </w:rPr>
        <w:t xml:space="preserve"> </w:t>
      </w:r>
      <w:r w:rsidRPr="00221B46">
        <w:rPr>
          <w:w w:val="90"/>
        </w:rPr>
        <w:t>учебный</w:t>
      </w:r>
      <w:r w:rsidRPr="00221B46">
        <w:rPr>
          <w:spacing w:val="27"/>
        </w:rPr>
        <w:t xml:space="preserve"> </w:t>
      </w:r>
      <w:r w:rsidRPr="00221B46">
        <w:rPr>
          <w:spacing w:val="-4"/>
          <w:w w:val="90"/>
        </w:rPr>
        <w:t>год.</w:t>
      </w:r>
    </w:p>
    <w:p w:rsidR="00C076B8" w:rsidRPr="00221B46" w:rsidRDefault="00C076B8" w:rsidP="00C076B8">
      <w:pPr>
        <w:pStyle w:val="a6"/>
        <w:ind w:left="0"/>
        <w:sectPr w:rsidR="00C076B8" w:rsidRPr="00221B46" w:rsidSect="00E720F9">
          <w:pgSz w:w="11900" w:h="16840"/>
          <w:pgMar w:top="1134" w:right="1134" w:bottom="1134" w:left="1134" w:header="0" w:footer="1010" w:gutter="0"/>
          <w:cols w:space="720"/>
        </w:sectPr>
      </w:pPr>
    </w:p>
    <w:p w:rsidR="00C076B8" w:rsidRDefault="00C076B8" w:rsidP="00C076B8">
      <w:pPr>
        <w:tabs>
          <w:tab w:val="left" w:pos="515"/>
        </w:tabs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221B46" w:rsidRPr="00C076B8" w:rsidRDefault="00221B46" w:rsidP="00C07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6B8">
        <w:rPr>
          <w:rFonts w:ascii="Times New Roman" w:hAnsi="Times New Roman" w:cs="Times New Roman"/>
          <w:w w:val="95"/>
          <w:sz w:val="24"/>
          <w:szCs w:val="24"/>
        </w:rPr>
        <w:t>Уровень</w:t>
      </w:r>
      <w:r w:rsidRPr="00C076B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076B8">
        <w:rPr>
          <w:rFonts w:ascii="Times New Roman" w:hAnsi="Times New Roman" w:cs="Times New Roman"/>
          <w:w w:val="95"/>
          <w:sz w:val="24"/>
          <w:szCs w:val="24"/>
        </w:rPr>
        <w:t>освоения</w:t>
      </w:r>
      <w:r w:rsidRPr="00C076B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076B8">
        <w:rPr>
          <w:rFonts w:ascii="Times New Roman" w:hAnsi="Times New Roman" w:cs="Times New Roman"/>
          <w:w w:val="95"/>
          <w:sz w:val="24"/>
          <w:szCs w:val="24"/>
        </w:rPr>
        <w:t>ООП</w:t>
      </w:r>
      <w:r w:rsidRPr="00C076B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076B8">
        <w:rPr>
          <w:rFonts w:ascii="Times New Roman" w:hAnsi="Times New Roman" w:cs="Times New Roman"/>
          <w:w w:val="95"/>
          <w:sz w:val="24"/>
          <w:szCs w:val="24"/>
        </w:rPr>
        <w:t>ДO</w:t>
      </w:r>
      <w:r w:rsidRPr="00C076B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076B8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C076B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076B8">
        <w:rPr>
          <w:rFonts w:ascii="Times New Roman" w:hAnsi="Times New Roman" w:cs="Times New Roman"/>
          <w:w w:val="95"/>
          <w:sz w:val="24"/>
          <w:szCs w:val="24"/>
        </w:rPr>
        <w:t xml:space="preserve">2020-2021 </w:t>
      </w:r>
      <w:r w:rsidRPr="00C076B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076B8">
        <w:rPr>
          <w:rFonts w:ascii="Times New Roman" w:hAnsi="Times New Roman" w:cs="Times New Roman"/>
          <w:spacing w:val="-4"/>
          <w:w w:val="95"/>
          <w:sz w:val="24"/>
          <w:szCs w:val="24"/>
        </w:rPr>
        <w:t>год</w:t>
      </w:r>
    </w:p>
    <w:p w:rsidR="00221B46" w:rsidRPr="00221B46" w:rsidRDefault="00221B46" w:rsidP="00C07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Таблица</w:t>
      </w:r>
      <w:r w:rsidRPr="00221B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076B8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tbl>
      <w:tblPr>
        <w:tblStyle w:val="TableNormal"/>
        <w:tblW w:w="0" w:type="auto"/>
        <w:tblInd w:w="17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625"/>
        <w:gridCol w:w="2416"/>
      </w:tblGrid>
      <w:tr w:rsidR="00221B46" w:rsidRPr="00221B46" w:rsidTr="00C076B8">
        <w:trPr>
          <w:trHeight w:val="65"/>
        </w:trPr>
        <w:tc>
          <w:tcPr>
            <w:tcW w:w="2625" w:type="dxa"/>
            <w:tcBorders>
              <w:right w:val="single" w:sz="4" w:space="0" w:color="auto"/>
            </w:tcBorders>
          </w:tcPr>
          <w:p w:rsidR="00221B46" w:rsidRPr="00221B46" w:rsidRDefault="00221B46" w:rsidP="00C076B8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1B46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21B46" w:rsidRPr="00221B46" w:rsidRDefault="00221B46" w:rsidP="00C076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0"/>
                <w:sz w:val="24"/>
              </w:rPr>
              <w:t>2020-</w:t>
            </w:r>
            <w:r w:rsidRPr="00221B46">
              <w:rPr>
                <w:rFonts w:ascii="Times New Roman" w:hAnsi="Times New Roman" w:cs="Times New Roman"/>
                <w:spacing w:val="-4"/>
                <w:sz w:val="24"/>
              </w:rPr>
              <w:t>2021</w:t>
            </w:r>
          </w:p>
        </w:tc>
      </w:tr>
      <w:tr w:rsidR="00221B46" w:rsidRPr="00221B46" w:rsidTr="00C076B8">
        <w:trPr>
          <w:trHeight w:val="268"/>
        </w:trPr>
        <w:tc>
          <w:tcPr>
            <w:tcW w:w="2625" w:type="dxa"/>
            <w:tcBorders>
              <w:right w:val="single" w:sz="4" w:space="0" w:color="auto"/>
            </w:tcBorders>
          </w:tcPr>
          <w:p w:rsidR="00221B46" w:rsidRPr="00221B46" w:rsidRDefault="00221B46" w:rsidP="00C076B8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1B46">
              <w:rPr>
                <w:rFonts w:ascii="Times New Roman" w:hAnsi="Times New Roman" w:cs="Times New Roman"/>
                <w:sz w:val="24"/>
                <w:lang w:val="ru-RU"/>
              </w:rPr>
              <w:t>Количество %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21B46" w:rsidRPr="00221B46" w:rsidRDefault="00221B46" w:rsidP="00C076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92,5%</w:t>
            </w:r>
          </w:p>
        </w:tc>
      </w:tr>
    </w:tbl>
    <w:p w:rsidR="00221B46" w:rsidRPr="00221B46" w:rsidRDefault="00221B46" w:rsidP="00221B46">
      <w:pPr>
        <w:pStyle w:val="a6"/>
        <w:ind w:left="0"/>
        <w:rPr>
          <w:i/>
          <w:sz w:val="8"/>
        </w:rPr>
      </w:pPr>
    </w:p>
    <w:p w:rsidR="00221B46" w:rsidRDefault="00221B46" w:rsidP="00221B46">
      <w:pPr>
        <w:pStyle w:val="a6"/>
        <w:ind w:left="0"/>
        <w:rPr>
          <w:w w:val="95"/>
        </w:rPr>
      </w:pPr>
      <w:r w:rsidRPr="00221B46">
        <w:t>Коллектив</w:t>
      </w:r>
      <w:r w:rsidRPr="00221B46">
        <w:rPr>
          <w:spacing w:val="-16"/>
        </w:rPr>
        <w:t xml:space="preserve"> </w:t>
      </w:r>
      <w:r w:rsidRPr="00221B46">
        <w:t>целенаправленно</w:t>
      </w:r>
      <w:r w:rsidRPr="00221B46">
        <w:rPr>
          <w:spacing w:val="-16"/>
        </w:rPr>
        <w:t xml:space="preserve"> </w:t>
      </w:r>
      <w:r w:rsidRPr="00221B46">
        <w:t>работал</w:t>
      </w:r>
      <w:r w:rsidRPr="00221B46">
        <w:rPr>
          <w:spacing w:val="-15"/>
        </w:rPr>
        <w:t xml:space="preserve"> </w:t>
      </w:r>
      <w:r w:rsidRPr="00221B46">
        <w:t>над</w:t>
      </w:r>
      <w:r w:rsidRPr="00221B46">
        <w:rPr>
          <w:spacing w:val="-16"/>
        </w:rPr>
        <w:t xml:space="preserve"> </w:t>
      </w:r>
      <w:r w:rsidRPr="00221B46">
        <w:t>реализацией</w:t>
      </w:r>
      <w:r w:rsidRPr="00221B46">
        <w:rPr>
          <w:spacing w:val="-16"/>
        </w:rPr>
        <w:t xml:space="preserve"> </w:t>
      </w:r>
      <w:r w:rsidRPr="00221B46">
        <w:t>задач</w:t>
      </w:r>
      <w:r w:rsidRPr="00221B46">
        <w:rPr>
          <w:spacing w:val="-15"/>
        </w:rPr>
        <w:t xml:space="preserve"> </w:t>
      </w:r>
      <w:r w:rsidRPr="00221B46">
        <w:t>годового</w:t>
      </w:r>
      <w:r w:rsidRPr="00221B46">
        <w:rPr>
          <w:spacing w:val="-16"/>
        </w:rPr>
        <w:t xml:space="preserve"> </w:t>
      </w:r>
      <w:r w:rsidRPr="00221B46">
        <w:t>плана,</w:t>
      </w:r>
      <w:r w:rsidRPr="00221B46">
        <w:rPr>
          <w:spacing w:val="-15"/>
        </w:rPr>
        <w:t xml:space="preserve"> </w:t>
      </w:r>
      <w:r w:rsidR="00C076B8">
        <w:t>основ</w:t>
      </w:r>
      <w:r w:rsidRPr="00221B46">
        <w:rPr>
          <w:w w:val="95"/>
        </w:rPr>
        <w:t>ной из которых</w:t>
      </w:r>
      <w:r w:rsidR="00C076B8">
        <w:rPr>
          <w:w w:val="95"/>
        </w:rPr>
        <w:t>,</w:t>
      </w:r>
      <w:r w:rsidRPr="00221B46">
        <w:rPr>
          <w:w w:val="95"/>
        </w:rPr>
        <w:t xml:space="preserve"> являлось обеспечение оптимального уровня и качества образования. Решение этой задачи осуществлялось через проведение методических мероприятий: педагогические советы, открытые просмотры, участие в семинарах и методобъединениях. Кроме того, достижению целей по качественному освоению образовательной программы способствовали индивидуальные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консультации педагогов со стороны методической службы, а</w:t>
      </w:r>
      <w:r w:rsidRPr="00221B46">
        <w:rPr>
          <w:spacing w:val="-1"/>
          <w:w w:val="95"/>
        </w:rPr>
        <w:t xml:space="preserve"> </w:t>
      </w:r>
      <w:r w:rsidR="00C076B8">
        <w:rPr>
          <w:w w:val="95"/>
        </w:rPr>
        <w:t>также вы</w:t>
      </w:r>
      <w:r w:rsidRPr="00221B46">
        <w:rPr>
          <w:w w:val="95"/>
        </w:rPr>
        <w:t>полнение решений, принятых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на педагогическом совете.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</w:rPr>
      </w:pPr>
      <w:r w:rsidRPr="00221B46">
        <w:rPr>
          <w:rFonts w:ascii="Times New Roman" w:hAnsi="Times New Roman" w:cs="Times New Roman"/>
          <w:b/>
          <w:i/>
          <w:spacing w:val="-2"/>
          <w:w w:val="95"/>
          <w:sz w:val="25"/>
        </w:rPr>
        <w:t>Результаты</w:t>
      </w:r>
      <w:r w:rsidRPr="00221B46">
        <w:rPr>
          <w:rFonts w:ascii="Times New Roman" w:hAnsi="Times New Roman" w:cs="Times New Roman"/>
          <w:b/>
          <w:i/>
          <w:spacing w:val="10"/>
          <w:sz w:val="25"/>
        </w:rPr>
        <w:t xml:space="preserve"> </w:t>
      </w:r>
      <w:r w:rsidRPr="00221B46">
        <w:rPr>
          <w:rFonts w:ascii="Times New Roman" w:hAnsi="Times New Roman" w:cs="Times New Roman"/>
          <w:b/>
          <w:i/>
          <w:spacing w:val="-2"/>
          <w:w w:val="95"/>
          <w:sz w:val="25"/>
        </w:rPr>
        <w:t>мониторинга</w:t>
      </w:r>
      <w:r w:rsidRPr="00221B46">
        <w:rPr>
          <w:rFonts w:ascii="Times New Roman" w:hAnsi="Times New Roman" w:cs="Times New Roman"/>
          <w:b/>
          <w:i/>
          <w:spacing w:val="10"/>
          <w:sz w:val="25"/>
        </w:rPr>
        <w:t xml:space="preserve"> </w:t>
      </w:r>
      <w:r w:rsidRPr="00221B46">
        <w:rPr>
          <w:rFonts w:ascii="Times New Roman" w:hAnsi="Times New Roman" w:cs="Times New Roman"/>
          <w:b/>
          <w:i/>
          <w:spacing w:val="-2"/>
          <w:w w:val="95"/>
          <w:sz w:val="25"/>
        </w:rPr>
        <w:t>освоения</w:t>
      </w:r>
      <w:r w:rsidRPr="00221B46">
        <w:rPr>
          <w:rFonts w:ascii="Times New Roman" w:hAnsi="Times New Roman" w:cs="Times New Roman"/>
          <w:b/>
          <w:i/>
          <w:spacing w:val="8"/>
          <w:sz w:val="25"/>
        </w:rPr>
        <w:t xml:space="preserve"> </w:t>
      </w:r>
      <w:r w:rsidRPr="00221B46">
        <w:rPr>
          <w:rFonts w:ascii="Times New Roman" w:hAnsi="Times New Roman" w:cs="Times New Roman"/>
          <w:b/>
          <w:i/>
          <w:spacing w:val="-2"/>
          <w:w w:val="95"/>
          <w:sz w:val="25"/>
        </w:rPr>
        <w:t>образовательных</w:t>
      </w:r>
      <w:r w:rsidRPr="00221B46">
        <w:rPr>
          <w:rFonts w:ascii="Times New Roman" w:hAnsi="Times New Roman" w:cs="Times New Roman"/>
          <w:b/>
          <w:i/>
          <w:spacing w:val="-10"/>
          <w:w w:val="95"/>
          <w:sz w:val="25"/>
        </w:rPr>
        <w:t xml:space="preserve"> </w:t>
      </w:r>
      <w:r w:rsidRPr="00221B46">
        <w:rPr>
          <w:rFonts w:ascii="Times New Roman" w:hAnsi="Times New Roman" w:cs="Times New Roman"/>
          <w:b/>
          <w:i/>
          <w:spacing w:val="-2"/>
          <w:w w:val="95"/>
          <w:sz w:val="25"/>
        </w:rPr>
        <w:t>областей</w:t>
      </w:r>
    </w:p>
    <w:p w:rsidR="00221B46" w:rsidRDefault="00221B46" w:rsidP="00221B46">
      <w:pPr>
        <w:pStyle w:val="Heading3"/>
        <w:ind w:left="0"/>
        <w:jc w:val="center"/>
        <w:rPr>
          <w:spacing w:val="-5"/>
          <w:w w:val="95"/>
        </w:rPr>
      </w:pPr>
      <w:r w:rsidRPr="00221B46">
        <w:rPr>
          <w:w w:val="95"/>
        </w:rPr>
        <w:t>2020-2021</w:t>
      </w:r>
      <w:r w:rsidRPr="00221B46">
        <w:rPr>
          <w:spacing w:val="-3"/>
        </w:rPr>
        <w:t xml:space="preserve"> </w:t>
      </w:r>
      <w:r w:rsidRPr="00221B46">
        <w:rPr>
          <w:w w:val="95"/>
        </w:rPr>
        <w:t xml:space="preserve">учебный </w:t>
      </w:r>
      <w:r w:rsidRPr="00221B46">
        <w:rPr>
          <w:spacing w:val="-5"/>
          <w:w w:val="95"/>
        </w:rPr>
        <w:t>год</w:t>
      </w:r>
    </w:p>
    <w:p w:rsidR="00263997" w:rsidRPr="00221B46" w:rsidRDefault="00263997" w:rsidP="00263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Таблица</w:t>
      </w:r>
      <w:r w:rsidRPr="00221B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263997" w:rsidRPr="00221B46" w:rsidRDefault="00263997" w:rsidP="00221B46">
      <w:pPr>
        <w:pStyle w:val="Heading3"/>
        <w:ind w:left="0"/>
        <w:jc w:val="center"/>
      </w:pPr>
    </w:p>
    <w:p w:rsidR="00221B46" w:rsidRPr="00221B46" w:rsidRDefault="00221B46" w:rsidP="00221B46">
      <w:pPr>
        <w:pStyle w:val="a6"/>
        <w:ind w:left="0"/>
        <w:rPr>
          <w:b/>
          <w:i/>
          <w:sz w:val="7"/>
        </w:rPr>
      </w:pPr>
    </w:p>
    <w:tbl>
      <w:tblPr>
        <w:tblStyle w:val="TableNormal"/>
        <w:tblW w:w="9214" w:type="dxa"/>
        <w:tblInd w:w="29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850"/>
        <w:gridCol w:w="5387"/>
        <w:gridCol w:w="1417"/>
        <w:gridCol w:w="1560"/>
      </w:tblGrid>
      <w:tr w:rsidR="00221B46" w:rsidRPr="00221B46" w:rsidTr="00C076B8">
        <w:trPr>
          <w:trHeight w:val="556"/>
        </w:trPr>
        <w:tc>
          <w:tcPr>
            <w:tcW w:w="85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221B46">
              <w:rPr>
                <w:rFonts w:ascii="Times New Roman" w:hAnsi="Times New Roman" w:cs="Times New Roman"/>
                <w:b/>
                <w:spacing w:val="-5"/>
                <w:sz w:val="25"/>
                <w:lang w:val="ru-RU"/>
              </w:rPr>
              <w:t>№ п/п</w:t>
            </w:r>
          </w:p>
        </w:tc>
        <w:tc>
          <w:tcPr>
            <w:tcW w:w="538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5"/>
              </w:rPr>
            </w:pPr>
            <w:r w:rsidRPr="00221B46">
              <w:rPr>
                <w:rFonts w:ascii="Times New Roman" w:hAnsi="Times New Roman" w:cs="Times New Roman"/>
                <w:b/>
                <w:spacing w:val="-2"/>
                <w:w w:val="95"/>
                <w:sz w:val="25"/>
              </w:rPr>
              <w:t>Образовательные</w:t>
            </w:r>
            <w:r w:rsidRPr="00221B46">
              <w:rPr>
                <w:rFonts w:ascii="Times New Roman" w:hAnsi="Times New Roman" w:cs="Times New Roman"/>
                <w:b/>
                <w:spacing w:val="13"/>
                <w:sz w:val="25"/>
              </w:rPr>
              <w:t xml:space="preserve"> </w:t>
            </w:r>
            <w:r w:rsidRPr="00221B46">
              <w:rPr>
                <w:rFonts w:ascii="Times New Roman" w:hAnsi="Times New Roman" w:cs="Times New Roman"/>
                <w:b/>
                <w:spacing w:val="-2"/>
                <w:sz w:val="25"/>
              </w:rPr>
              <w:t>области</w:t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5"/>
              </w:rPr>
            </w:pPr>
            <w:r w:rsidRPr="00221B46">
              <w:rPr>
                <w:rFonts w:ascii="Times New Roman" w:hAnsi="Times New Roman" w:cs="Times New Roman"/>
                <w:b/>
                <w:spacing w:val="-2"/>
                <w:sz w:val="25"/>
              </w:rPr>
              <w:t>Сентябрь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5"/>
              </w:rPr>
            </w:pPr>
            <w:r w:rsidRPr="00221B46">
              <w:rPr>
                <w:rFonts w:ascii="Times New Roman" w:hAnsi="Times New Roman" w:cs="Times New Roman"/>
                <w:b/>
                <w:spacing w:val="-5"/>
                <w:sz w:val="25"/>
              </w:rPr>
              <w:t>Май</w:t>
            </w:r>
          </w:p>
        </w:tc>
      </w:tr>
      <w:tr w:rsidR="00221B46" w:rsidRPr="00221B46" w:rsidTr="00C076B8">
        <w:trPr>
          <w:trHeight w:val="546"/>
        </w:trPr>
        <w:tc>
          <w:tcPr>
            <w:tcW w:w="85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w w:val="85"/>
                <w:sz w:val="25"/>
              </w:rPr>
              <w:t>1</w:t>
            </w:r>
          </w:p>
        </w:tc>
        <w:tc>
          <w:tcPr>
            <w:tcW w:w="5387" w:type="dxa"/>
          </w:tcPr>
          <w:p w:rsidR="00221B46" w:rsidRPr="00221B46" w:rsidRDefault="00221B46" w:rsidP="00C076B8">
            <w:pPr>
              <w:pStyle w:val="TableParagraph"/>
              <w:tabs>
                <w:tab w:val="left" w:pos="3377"/>
              </w:tabs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w w:val="95"/>
                <w:sz w:val="25"/>
              </w:rPr>
              <w:t>Социально-</w:t>
            </w: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коммуникативное</w:t>
            </w:r>
            <w:r w:rsidRPr="00221B46">
              <w:rPr>
                <w:rFonts w:ascii="Times New Roman" w:hAnsi="Times New Roman" w:cs="Times New Roman"/>
                <w:sz w:val="25"/>
              </w:rPr>
              <w:tab/>
            </w:r>
            <w:r w:rsidRPr="00221B46">
              <w:rPr>
                <w:rFonts w:ascii="Times New Roman" w:hAnsi="Times New Roman" w:cs="Times New Roman"/>
                <w:spacing w:val="-4"/>
                <w:sz w:val="25"/>
              </w:rPr>
              <w:t>раз</w:t>
            </w: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витие</w:t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81,2%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92,3%</w:t>
            </w:r>
          </w:p>
        </w:tc>
      </w:tr>
      <w:tr w:rsidR="00221B46" w:rsidRPr="00221B46" w:rsidTr="00C076B8">
        <w:trPr>
          <w:trHeight w:val="268"/>
        </w:trPr>
        <w:tc>
          <w:tcPr>
            <w:tcW w:w="85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w w:val="89"/>
                <w:sz w:val="25"/>
              </w:rPr>
              <w:t>2</w:t>
            </w:r>
          </w:p>
        </w:tc>
        <w:tc>
          <w:tcPr>
            <w:tcW w:w="538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w w:val="95"/>
                <w:sz w:val="25"/>
              </w:rPr>
              <w:t>Познавательное</w:t>
            </w:r>
            <w:r w:rsidRPr="00221B46">
              <w:rPr>
                <w:rFonts w:ascii="Times New Roman" w:hAnsi="Times New Roman" w:cs="Times New Roman"/>
                <w:spacing w:val="5"/>
                <w:sz w:val="25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развитие</w:t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81,8%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93,1%</w:t>
            </w:r>
          </w:p>
        </w:tc>
      </w:tr>
      <w:tr w:rsidR="00221B46" w:rsidRPr="00221B46" w:rsidTr="00C076B8">
        <w:trPr>
          <w:trHeight w:val="268"/>
        </w:trPr>
        <w:tc>
          <w:tcPr>
            <w:tcW w:w="85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w w:val="89"/>
                <w:sz w:val="25"/>
              </w:rPr>
              <w:t>3</w:t>
            </w:r>
          </w:p>
        </w:tc>
        <w:tc>
          <w:tcPr>
            <w:tcW w:w="538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w w:val="95"/>
                <w:sz w:val="25"/>
              </w:rPr>
              <w:t>Речевое</w:t>
            </w:r>
            <w:r w:rsidRPr="00221B46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развитие</w:t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80,4%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89,6%</w:t>
            </w:r>
          </w:p>
        </w:tc>
      </w:tr>
      <w:tr w:rsidR="00221B46" w:rsidRPr="00221B46" w:rsidTr="00C076B8">
        <w:trPr>
          <w:trHeight w:val="551"/>
        </w:trPr>
        <w:tc>
          <w:tcPr>
            <w:tcW w:w="85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w w:val="95"/>
                <w:sz w:val="25"/>
              </w:rPr>
              <w:t>4</w:t>
            </w:r>
          </w:p>
        </w:tc>
        <w:tc>
          <w:tcPr>
            <w:tcW w:w="5387" w:type="dxa"/>
          </w:tcPr>
          <w:p w:rsidR="00221B46" w:rsidRPr="00221B46" w:rsidRDefault="00221B46" w:rsidP="00C076B8">
            <w:pPr>
              <w:pStyle w:val="TableParagraph"/>
              <w:tabs>
                <w:tab w:val="left" w:pos="3372"/>
              </w:tabs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w w:val="95"/>
                <w:sz w:val="25"/>
              </w:rPr>
              <w:t>Художественно-</w:t>
            </w: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эстетическое</w:t>
            </w:r>
            <w:r w:rsidRPr="00221B46">
              <w:rPr>
                <w:rFonts w:ascii="Times New Roman" w:hAnsi="Times New Roman" w:cs="Times New Roman"/>
                <w:sz w:val="25"/>
              </w:rPr>
              <w:tab/>
            </w:r>
            <w:r w:rsidRPr="00221B46">
              <w:rPr>
                <w:rFonts w:ascii="Times New Roman" w:hAnsi="Times New Roman" w:cs="Times New Roman"/>
                <w:spacing w:val="-4"/>
                <w:sz w:val="25"/>
              </w:rPr>
              <w:t>раз-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витие</w:t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81,6%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93,1%</w:t>
            </w:r>
          </w:p>
        </w:tc>
      </w:tr>
      <w:tr w:rsidR="00221B46" w:rsidRPr="00221B46" w:rsidTr="00C076B8">
        <w:trPr>
          <w:trHeight w:val="263"/>
        </w:trPr>
        <w:tc>
          <w:tcPr>
            <w:tcW w:w="85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w w:val="92"/>
                <w:sz w:val="25"/>
              </w:rPr>
              <w:t>5</w:t>
            </w:r>
          </w:p>
        </w:tc>
        <w:tc>
          <w:tcPr>
            <w:tcW w:w="538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w w:val="95"/>
                <w:sz w:val="25"/>
              </w:rPr>
              <w:t>Физическое</w:t>
            </w:r>
            <w:r w:rsidRPr="00221B46">
              <w:rPr>
                <w:rFonts w:ascii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2"/>
                <w:w w:val="95"/>
                <w:sz w:val="25"/>
              </w:rPr>
              <w:t>развитие</w:t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79,3%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94,4%</w:t>
            </w:r>
          </w:p>
        </w:tc>
      </w:tr>
      <w:tr w:rsidR="00221B46" w:rsidRPr="00221B46" w:rsidTr="00C076B8">
        <w:trPr>
          <w:trHeight w:val="268"/>
        </w:trPr>
        <w:tc>
          <w:tcPr>
            <w:tcW w:w="6237" w:type="dxa"/>
            <w:gridSpan w:val="2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i/>
                <w:sz w:val="2"/>
              </w:rPr>
            </w:pP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221B46">
              <w:rPr>
                <w:rFonts w:ascii="Times New Roman" w:hAnsi="Times New Roman" w:cs="Times New Roman"/>
                <w:noProof/>
                <w:position w:val="-2"/>
                <w:sz w:val="16"/>
                <w:lang w:val="ru-RU" w:eastAsia="ru-RU" w:bidi="ar-SA"/>
              </w:rPr>
              <w:drawing>
                <wp:inline distT="0" distB="0" distL="0" distR="0">
                  <wp:extent cx="408420" cy="103631"/>
                  <wp:effectExtent l="0" t="0" r="0" b="0"/>
                  <wp:docPr id="2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2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80,9%</w:t>
            </w:r>
          </w:p>
        </w:tc>
        <w:tc>
          <w:tcPr>
            <w:tcW w:w="156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5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5"/>
              </w:rPr>
              <w:t>92,5%</w:t>
            </w:r>
          </w:p>
        </w:tc>
      </w:tr>
    </w:tbl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B46" w:rsidRPr="00221B46" w:rsidRDefault="00221B46" w:rsidP="00221B46">
      <w:pPr>
        <w:pStyle w:val="a6"/>
        <w:ind w:left="0"/>
      </w:pPr>
      <w:r w:rsidRPr="00221B46">
        <w:t>В</w:t>
      </w:r>
      <w:r w:rsidRPr="00221B46">
        <w:rPr>
          <w:spacing w:val="-16"/>
        </w:rPr>
        <w:t xml:space="preserve"> </w:t>
      </w:r>
      <w:r w:rsidRPr="00221B46">
        <w:t>течение</w:t>
      </w:r>
      <w:r w:rsidRPr="00221B46">
        <w:rPr>
          <w:spacing w:val="-16"/>
        </w:rPr>
        <w:t xml:space="preserve"> </w:t>
      </w:r>
      <w:r w:rsidRPr="00221B46">
        <w:t>2021</w:t>
      </w:r>
      <w:r w:rsidRPr="00221B46">
        <w:rPr>
          <w:spacing w:val="-15"/>
        </w:rPr>
        <w:t xml:space="preserve"> </w:t>
      </w:r>
      <w:r w:rsidRPr="00221B46">
        <w:t>года</w:t>
      </w:r>
      <w:r w:rsidRPr="00221B46">
        <w:rPr>
          <w:spacing w:val="-16"/>
        </w:rPr>
        <w:t xml:space="preserve"> </w:t>
      </w:r>
      <w:r w:rsidRPr="00221B46">
        <w:t>работа</w:t>
      </w:r>
      <w:r w:rsidRPr="00221B46">
        <w:rPr>
          <w:spacing w:val="-16"/>
        </w:rPr>
        <w:t xml:space="preserve"> </w:t>
      </w:r>
      <w:r w:rsidRPr="00221B46">
        <w:t>с</w:t>
      </w:r>
      <w:r w:rsidRPr="00221B46">
        <w:rPr>
          <w:spacing w:val="-15"/>
        </w:rPr>
        <w:t xml:space="preserve"> </w:t>
      </w:r>
      <w:r w:rsidRPr="00221B46">
        <w:t>детьми</w:t>
      </w:r>
      <w:r w:rsidRPr="00221B46">
        <w:rPr>
          <w:spacing w:val="-16"/>
        </w:rPr>
        <w:t xml:space="preserve"> </w:t>
      </w:r>
      <w:r w:rsidRPr="00221B46">
        <w:t>проводилась</w:t>
      </w:r>
      <w:r w:rsidRPr="00221B46">
        <w:rPr>
          <w:spacing w:val="-15"/>
        </w:rPr>
        <w:t xml:space="preserve"> </w:t>
      </w:r>
      <w:r w:rsidRPr="00221B46">
        <w:t>по</w:t>
      </w:r>
      <w:r w:rsidRPr="00221B46">
        <w:rPr>
          <w:spacing w:val="-16"/>
        </w:rPr>
        <w:t xml:space="preserve"> </w:t>
      </w:r>
      <w:r w:rsidRPr="00221B46">
        <w:t>основным</w:t>
      </w:r>
      <w:r w:rsidRPr="00221B46">
        <w:rPr>
          <w:spacing w:val="-16"/>
        </w:rPr>
        <w:t xml:space="preserve"> </w:t>
      </w:r>
      <w:r w:rsidRPr="00221B46">
        <w:t>направлениям</w:t>
      </w:r>
      <w:r w:rsidRPr="00221B46">
        <w:rPr>
          <w:spacing w:val="-15"/>
        </w:rPr>
        <w:t xml:space="preserve"> </w:t>
      </w:r>
      <w:r w:rsidRPr="00221B46">
        <w:t>разви</w:t>
      </w:r>
      <w:r w:rsidRPr="00221B46">
        <w:rPr>
          <w:w w:val="95"/>
        </w:rPr>
        <w:t>тия: физическому, познавательному, речевому, социально-коммуникативному, художествен</w:t>
      </w:r>
      <w:r w:rsidRPr="00221B46">
        <w:rPr>
          <w:spacing w:val="-2"/>
        </w:rPr>
        <w:t>но-эстетическому.</w:t>
      </w:r>
    </w:p>
    <w:p w:rsidR="00221B46" w:rsidRPr="00221B46" w:rsidRDefault="00221B46" w:rsidP="00221B46">
      <w:pPr>
        <w:pStyle w:val="Heading2"/>
        <w:ind w:left="0"/>
        <w:jc w:val="left"/>
        <w:rPr>
          <w:sz w:val="24"/>
          <w:szCs w:val="24"/>
        </w:rPr>
      </w:pPr>
      <w:r w:rsidRPr="00221B46">
        <w:rPr>
          <w:spacing w:val="-2"/>
          <w:sz w:val="24"/>
          <w:szCs w:val="24"/>
        </w:rPr>
        <w:t>Результаты:</w:t>
      </w:r>
    </w:p>
    <w:p w:rsidR="00221B46" w:rsidRPr="00221B46" w:rsidRDefault="00221B46" w:rsidP="00221B46">
      <w:pPr>
        <w:pStyle w:val="a6"/>
        <w:ind w:left="0"/>
      </w:pPr>
      <w:r w:rsidRPr="00221B46">
        <w:rPr>
          <w:b/>
          <w:i/>
          <w:w w:val="95"/>
        </w:rPr>
        <w:t xml:space="preserve">Физическое развитие </w:t>
      </w:r>
      <w:r w:rsidRPr="00221B46">
        <w:rPr>
          <w:w w:val="95"/>
        </w:rPr>
        <w:t>предполагает овладение следующими видами деятельности детей: двигательной, в том числе связанной с выполнением</w:t>
      </w:r>
      <w:r w:rsidRPr="00221B46">
        <w:t xml:space="preserve"> </w:t>
      </w:r>
      <w:r w:rsidRPr="00221B46">
        <w:rPr>
          <w:w w:val="95"/>
        </w:rPr>
        <w:t>упражнений, направленных</w:t>
      </w:r>
      <w:r w:rsidRPr="00221B46">
        <w:t xml:space="preserve"> </w:t>
      </w:r>
      <w:r w:rsidRPr="00221B46">
        <w:rPr>
          <w:w w:val="95"/>
        </w:rPr>
        <w:t>на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развитие таких физических качеств, как координация и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>гибкость; способствующих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правильному формированию опорно-двигательной</w:t>
      </w:r>
      <w:r w:rsidRPr="00221B46">
        <w:rPr>
          <w:spacing w:val="-10"/>
          <w:w w:val="95"/>
        </w:rPr>
        <w:t xml:space="preserve"> </w:t>
      </w:r>
      <w:r w:rsidRPr="00221B46">
        <w:rPr>
          <w:w w:val="95"/>
        </w:rPr>
        <w:t xml:space="preserve">системы организма, развитию равновесия, координации </w:t>
      </w:r>
      <w:r w:rsidRPr="00221B46">
        <w:t xml:space="preserve">движения, крупной и мелкой моторики обеих рук, а также с правильным, не наносящем </w:t>
      </w:r>
      <w:r w:rsidRPr="00221B46">
        <w:rPr>
          <w:w w:val="95"/>
        </w:rPr>
        <w:t>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</w:t>
      </w:r>
      <w:r w:rsidRPr="00221B46">
        <w:rPr>
          <w:spacing w:val="-2"/>
        </w:rPr>
        <w:t>ние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подвижными играми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с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правилами;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становление целенаправленности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и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 xml:space="preserve">саморегуляции в </w:t>
      </w:r>
      <w:r w:rsidRPr="00221B46">
        <w:rPr>
          <w:w w:val="95"/>
        </w:rPr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</w:t>
      </w:r>
      <w:r w:rsidRPr="00221B46">
        <w:t>ровании</w:t>
      </w:r>
      <w:r w:rsidRPr="00221B46">
        <w:rPr>
          <w:spacing w:val="-6"/>
        </w:rPr>
        <w:t xml:space="preserve"> </w:t>
      </w:r>
      <w:r w:rsidRPr="00221B46">
        <w:t>полезных привычек</w:t>
      </w:r>
      <w:r w:rsidRPr="00221B46">
        <w:rPr>
          <w:spacing w:val="-7"/>
        </w:rPr>
        <w:t xml:space="preserve"> </w:t>
      </w:r>
      <w:r w:rsidRPr="00221B46">
        <w:t>и</w:t>
      </w:r>
      <w:r w:rsidRPr="00221B46">
        <w:rPr>
          <w:spacing w:val="-14"/>
        </w:rPr>
        <w:t xml:space="preserve"> </w:t>
      </w:r>
      <w:r w:rsidRPr="00221B46">
        <w:t>др.).</w:t>
      </w:r>
    </w:p>
    <w:p w:rsidR="00221B46" w:rsidRPr="00221B46" w:rsidRDefault="00221B46" w:rsidP="00221B46">
      <w:pPr>
        <w:pStyle w:val="a6"/>
        <w:ind w:left="0"/>
      </w:pPr>
      <w:r w:rsidRPr="00221B46">
        <w:rPr>
          <w:b/>
          <w:i/>
          <w:w w:val="95"/>
        </w:rPr>
        <w:t xml:space="preserve">Речевое развитие </w:t>
      </w:r>
      <w:r w:rsidRPr="00221B46">
        <w:rPr>
          <w:w w:val="95"/>
        </w:rPr>
        <w:t>предполагает овладение речью как средством общения и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>культуры; обогащение активного словаря; развитие связной, грамматически правильной диалогической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21B46" w:rsidRPr="00221B46" w:rsidRDefault="00221B46" w:rsidP="00221B46">
      <w:pPr>
        <w:pStyle w:val="a6"/>
        <w:ind w:left="0"/>
      </w:pPr>
      <w:r w:rsidRPr="00221B46">
        <w:rPr>
          <w:b/>
          <w:i/>
          <w:spacing w:val="-2"/>
        </w:rPr>
        <w:t>Познавательное</w:t>
      </w:r>
      <w:r w:rsidRPr="00221B46">
        <w:rPr>
          <w:b/>
          <w:i/>
          <w:spacing w:val="-11"/>
        </w:rPr>
        <w:t xml:space="preserve"> </w:t>
      </w:r>
      <w:r w:rsidRPr="00221B46">
        <w:rPr>
          <w:b/>
          <w:i/>
          <w:spacing w:val="-2"/>
        </w:rPr>
        <w:t xml:space="preserve">развитие </w:t>
      </w:r>
      <w:r w:rsidRPr="00221B46">
        <w:rPr>
          <w:spacing w:val="-2"/>
        </w:rPr>
        <w:t>предполагает развитие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интересов детей,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любознательно</w:t>
      </w:r>
      <w:r w:rsidRPr="00221B46">
        <w:rPr>
          <w:w w:val="95"/>
        </w:rPr>
        <w:t xml:space="preserve">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</w:t>
      </w:r>
      <w:r w:rsidRPr="00221B46">
        <w:rPr>
          <w:w w:val="95"/>
        </w:rPr>
        <w:lastRenderedPageBreak/>
        <w:t>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</w:t>
      </w:r>
      <w:r w:rsidRPr="00221B46">
        <w:t xml:space="preserve"> </w:t>
      </w:r>
      <w:r w:rsidRPr="00221B46">
        <w:rPr>
          <w:w w:val="95"/>
        </w:rPr>
        <w:t>пространстве</w:t>
      </w:r>
      <w:r w:rsidRPr="00221B46">
        <w:rPr>
          <w:spacing w:val="21"/>
        </w:rPr>
        <w:t xml:space="preserve"> </w:t>
      </w:r>
      <w:r w:rsidRPr="00221B46">
        <w:rPr>
          <w:w w:val="95"/>
        </w:rPr>
        <w:t>и времени,</w:t>
      </w:r>
      <w:r w:rsidRPr="00221B46">
        <w:rPr>
          <w:spacing w:val="19"/>
        </w:rPr>
        <w:t xml:space="preserve"> </w:t>
      </w:r>
      <w:r w:rsidRPr="00221B46">
        <w:rPr>
          <w:w w:val="95"/>
        </w:rPr>
        <w:t>движении</w:t>
      </w:r>
      <w:r w:rsidRPr="00221B46">
        <w:t xml:space="preserve"> </w:t>
      </w:r>
      <w:r w:rsidRPr="00221B46">
        <w:rPr>
          <w:w w:val="95"/>
        </w:rPr>
        <w:t>и покое, причинах</w:t>
      </w:r>
      <w:r w:rsidRPr="00221B46">
        <w:t xml:space="preserve"> </w:t>
      </w:r>
      <w:r w:rsidRPr="00221B46">
        <w:rPr>
          <w:w w:val="95"/>
        </w:rPr>
        <w:t>и следствиях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и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др.), о малой родине и Отечестве, представлений</w:t>
      </w:r>
      <w:r w:rsidRPr="00221B46">
        <w:t xml:space="preserve"> </w:t>
      </w:r>
      <w:r w:rsidRPr="00221B46">
        <w:rPr>
          <w:w w:val="95"/>
        </w:rPr>
        <w:t>о социокультурных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 xml:space="preserve">ценностях нашего народа, о традициях и праздниках, о планете Земля,  как общем доме людей, об особенностях ее </w:t>
      </w:r>
      <w:r w:rsidRPr="00221B46">
        <w:t>природы,</w:t>
      </w:r>
      <w:r w:rsidRPr="00221B46">
        <w:rPr>
          <w:spacing w:val="-2"/>
        </w:rPr>
        <w:t xml:space="preserve"> </w:t>
      </w:r>
      <w:r w:rsidRPr="00221B46">
        <w:t>многообразии стран</w:t>
      </w:r>
      <w:r w:rsidRPr="00221B46">
        <w:rPr>
          <w:spacing w:val="-3"/>
        </w:rPr>
        <w:t xml:space="preserve"> </w:t>
      </w:r>
      <w:r w:rsidRPr="00221B46">
        <w:t>и</w:t>
      </w:r>
      <w:r w:rsidRPr="00221B46">
        <w:rPr>
          <w:spacing w:val="-8"/>
        </w:rPr>
        <w:t xml:space="preserve"> </w:t>
      </w:r>
      <w:r w:rsidRPr="00221B46">
        <w:t>народов</w:t>
      </w:r>
      <w:r w:rsidRPr="00221B46">
        <w:rPr>
          <w:spacing w:val="-5"/>
        </w:rPr>
        <w:t xml:space="preserve"> </w:t>
      </w:r>
      <w:r w:rsidRPr="00221B46">
        <w:t>мира.</w:t>
      </w:r>
      <w:r w:rsidRPr="00221B46">
        <w:rPr>
          <w:spacing w:val="-7"/>
        </w:rPr>
        <w:t xml:space="preserve"> </w:t>
      </w:r>
      <w:r w:rsidRPr="00221B46">
        <w:t>Образовательная</w:t>
      </w:r>
      <w:r w:rsidRPr="00221B46">
        <w:rPr>
          <w:spacing w:val="-13"/>
        </w:rPr>
        <w:t xml:space="preserve"> </w:t>
      </w:r>
      <w:r w:rsidRPr="00221B46">
        <w:t xml:space="preserve">область «Познавательное </w:t>
      </w:r>
      <w:r w:rsidRPr="00221B46">
        <w:rPr>
          <w:w w:val="95"/>
        </w:rPr>
        <w:t>развитие» включает критерии по формированию элементарных математических представлений, развитию познавательно-исследовательской деятельности, ознакомление с миром при</w:t>
      </w:r>
      <w:r w:rsidRPr="00221B46">
        <w:rPr>
          <w:spacing w:val="-2"/>
        </w:rPr>
        <w:t>роды, приобщению</w:t>
      </w:r>
      <w:r w:rsidRPr="00221B46">
        <w:rPr>
          <w:spacing w:val="16"/>
        </w:rPr>
        <w:t xml:space="preserve"> </w:t>
      </w:r>
      <w:r w:rsidRPr="00221B46">
        <w:rPr>
          <w:spacing w:val="-2"/>
        </w:rPr>
        <w:t>к социокультурным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ценностям.</w:t>
      </w:r>
    </w:p>
    <w:p w:rsidR="00221B46" w:rsidRPr="00221B46" w:rsidRDefault="00221B46" w:rsidP="00221B46">
      <w:pPr>
        <w:pStyle w:val="a6"/>
        <w:ind w:left="0"/>
      </w:pPr>
      <w:r w:rsidRPr="00221B46">
        <w:rPr>
          <w:b/>
          <w:i/>
          <w:spacing w:val="-2"/>
        </w:rPr>
        <w:t>Художественно-эстетическое</w:t>
      </w:r>
      <w:r w:rsidRPr="00221B46">
        <w:rPr>
          <w:b/>
          <w:i/>
          <w:spacing w:val="-11"/>
        </w:rPr>
        <w:t xml:space="preserve"> </w:t>
      </w:r>
      <w:r w:rsidRPr="00221B46">
        <w:rPr>
          <w:b/>
          <w:i/>
          <w:spacing w:val="-2"/>
        </w:rPr>
        <w:t xml:space="preserve">развитие </w:t>
      </w:r>
      <w:r w:rsidRPr="00221B46">
        <w:rPr>
          <w:spacing w:val="-2"/>
        </w:rPr>
        <w:t>предполагает развитие</w:t>
      </w:r>
      <w:r w:rsidRPr="00221B46">
        <w:rPr>
          <w:spacing w:val="-3"/>
        </w:rPr>
        <w:t xml:space="preserve"> </w:t>
      </w:r>
      <w:r w:rsidRPr="00221B46">
        <w:rPr>
          <w:spacing w:val="-2"/>
        </w:rPr>
        <w:t>предпосылок цен</w:t>
      </w:r>
      <w:r w:rsidRPr="00221B46">
        <w:t>ностно-смыслового</w:t>
      </w:r>
      <w:r w:rsidRPr="00221B46">
        <w:rPr>
          <w:spacing w:val="-7"/>
        </w:rPr>
        <w:t xml:space="preserve"> </w:t>
      </w:r>
      <w:r w:rsidRPr="00221B46">
        <w:t>восприятия и понимания произведений искусства (словесного, музы</w:t>
      </w:r>
      <w:r w:rsidRPr="00221B46">
        <w:rPr>
          <w:spacing w:val="-2"/>
        </w:rPr>
        <w:t>кального,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изобразительного),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мира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природы;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становление эстетического отношения к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окру</w:t>
      </w:r>
      <w:r w:rsidRPr="00221B46">
        <w:rPr>
          <w:w w:val="95"/>
        </w:rPr>
        <w:t>жающему миру; формирование элементарных представлений о видах искусства; восприятие музыки,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художественной</w:t>
      </w:r>
      <w:r w:rsidRPr="00221B46">
        <w:t xml:space="preserve"> </w:t>
      </w:r>
      <w:r w:rsidRPr="00221B46">
        <w:rPr>
          <w:w w:val="95"/>
        </w:rPr>
        <w:t>литературы,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фольклора;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стимулирование</w:t>
      </w:r>
      <w:r w:rsidRPr="00221B46">
        <w:rPr>
          <w:spacing w:val="29"/>
        </w:rPr>
        <w:t xml:space="preserve"> </w:t>
      </w:r>
      <w:r w:rsidRPr="00221B46">
        <w:rPr>
          <w:w w:val="95"/>
        </w:rPr>
        <w:t>сопереживания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</w:t>
      </w:r>
      <w:r w:rsidRPr="00221B46">
        <w:t xml:space="preserve"> </w:t>
      </w:r>
      <w:r w:rsidRPr="00221B46">
        <w:rPr>
          <w:w w:val="95"/>
        </w:rPr>
        <w:t>и др.).</w:t>
      </w:r>
    </w:p>
    <w:p w:rsidR="00221B46" w:rsidRDefault="00221B46" w:rsidP="00221B46">
      <w:pPr>
        <w:pStyle w:val="a6"/>
        <w:ind w:left="0"/>
        <w:rPr>
          <w:w w:val="95"/>
        </w:rPr>
      </w:pPr>
      <w:r w:rsidRPr="00221B46">
        <w:rPr>
          <w:b/>
          <w:i/>
          <w:w w:val="95"/>
        </w:rPr>
        <w:t xml:space="preserve">Социально-коммуникативное развитие </w:t>
      </w:r>
      <w:r w:rsidRPr="00221B46">
        <w:rPr>
          <w:w w:val="95"/>
        </w:rPr>
        <w:t xml:space="preserve">направлено на усвоение норм и ценностей, </w:t>
      </w:r>
      <w:r w:rsidRPr="00221B46">
        <w:t>принятых</w:t>
      </w:r>
      <w:r w:rsidRPr="00221B46">
        <w:rPr>
          <w:spacing w:val="-16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обществе,</w:t>
      </w:r>
      <w:r w:rsidRPr="00221B46">
        <w:rPr>
          <w:spacing w:val="-15"/>
        </w:rPr>
        <w:t xml:space="preserve"> </w:t>
      </w:r>
      <w:r w:rsidRPr="00221B46">
        <w:t>включая</w:t>
      </w:r>
      <w:r w:rsidRPr="00221B46">
        <w:rPr>
          <w:spacing w:val="-16"/>
        </w:rPr>
        <w:t xml:space="preserve"> </w:t>
      </w:r>
      <w:r w:rsidRPr="00221B46">
        <w:t>моральные</w:t>
      </w:r>
      <w:r w:rsidRPr="00221B46">
        <w:rPr>
          <w:spacing w:val="-16"/>
        </w:rPr>
        <w:t xml:space="preserve"> </w:t>
      </w:r>
      <w:r w:rsidRPr="00221B46">
        <w:t>и</w:t>
      </w:r>
      <w:r w:rsidRPr="00221B46">
        <w:rPr>
          <w:spacing w:val="-15"/>
        </w:rPr>
        <w:t xml:space="preserve"> </w:t>
      </w:r>
      <w:r w:rsidRPr="00221B46">
        <w:t>нравственные</w:t>
      </w:r>
      <w:r w:rsidRPr="00221B46">
        <w:rPr>
          <w:spacing w:val="-15"/>
        </w:rPr>
        <w:t xml:space="preserve"> </w:t>
      </w:r>
      <w:r w:rsidRPr="00221B46">
        <w:t>ценности;</w:t>
      </w:r>
      <w:r w:rsidRPr="00221B46">
        <w:rPr>
          <w:spacing w:val="-13"/>
        </w:rPr>
        <w:t xml:space="preserve"> </w:t>
      </w:r>
      <w:r w:rsidRPr="00221B46">
        <w:t>развитие</w:t>
      </w:r>
      <w:r w:rsidRPr="00221B46">
        <w:rPr>
          <w:spacing w:val="-16"/>
        </w:rPr>
        <w:t xml:space="preserve"> </w:t>
      </w:r>
      <w:r w:rsidRPr="00221B46">
        <w:t>общения</w:t>
      </w:r>
      <w:r w:rsidRPr="00221B46">
        <w:rPr>
          <w:spacing w:val="-15"/>
        </w:rPr>
        <w:t xml:space="preserve"> </w:t>
      </w:r>
      <w:r w:rsidRPr="00221B46">
        <w:t xml:space="preserve">и </w:t>
      </w:r>
      <w:r w:rsidRPr="00221B46">
        <w:rPr>
          <w:w w:val="95"/>
        </w:rPr>
        <w:t>взаимодействия ребенка с взрослыми и сверстниками; становление самостоятельности, це</w:t>
      </w:r>
      <w:r w:rsidRPr="00221B46">
        <w:t>ленаправленности</w:t>
      </w:r>
      <w:r w:rsidRPr="00221B46">
        <w:rPr>
          <w:spacing w:val="-15"/>
        </w:rPr>
        <w:t xml:space="preserve"> </w:t>
      </w:r>
      <w:r w:rsidRPr="00221B46">
        <w:t>и</w:t>
      </w:r>
      <w:r w:rsidRPr="00221B46">
        <w:rPr>
          <w:spacing w:val="-12"/>
        </w:rPr>
        <w:t xml:space="preserve"> </w:t>
      </w:r>
      <w:r w:rsidRPr="00221B46">
        <w:t>саморегуляции собственных действий;</w:t>
      </w:r>
      <w:r w:rsidRPr="00221B46">
        <w:rPr>
          <w:spacing w:val="-2"/>
        </w:rPr>
        <w:t xml:space="preserve"> </w:t>
      </w:r>
      <w:r w:rsidRPr="00221B46">
        <w:t>развитие</w:t>
      </w:r>
      <w:r w:rsidRPr="00221B46">
        <w:rPr>
          <w:spacing w:val="-5"/>
        </w:rPr>
        <w:t xml:space="preserve"> </w:t>
      </w:r>
      <w:r w:rsidRPr="00221B46">
        <w:t>социального и</w:t>
      </w:r>
      <w:r w:rsidRPr="00221B46">
        <w:rPr>
          <w:spacing w:val="-11"/>
        </w:rPr>
        <w:t xml:space="preserve"> </w:t>
      </w:r>
      <w:r w:rsidRPr="00221B46">
        <w:t>эмо</w:t>
      </w:r>
      <w:r w:rsidRPr="00221B46">
        <w:rPr>
          <w:w w:val="95"/>
        </w:rPr>
        <w:t xml:space="preserve">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органи- </w:t>
      </w:r>
      <w:r w:rsidRPr="00221B46">
        <w:t>зации;</w:t>
      </w:r>
      <w:r w:rsidRPr="00221B46">
        <w:rPr>
          <w:spacing w:val="-16"/>
        </w:rPr>
        <w:t xml:space="preserve"> </w:t>
      </w:r>
      <w:r w:rsidRPr="00221B46">
        <w:t>формирование</w:t>
      </w:r>
      <w:r w:rsidRPr="00221B46">
        <w:rPr>
          <w:spacing w:val="-16"/>
        </w:rPr>
        <w:t xml:space="preserve"> </w:t>
      </w:r>
      <w:r w:rsidRPr="00221B46">
        <w:t>позитивных</w:t>
      </w:r>
      <w:r w:rsidRPr="00221B46">
        <w:rPr>
          <w:spacing w:val="-15"/>
        </w:rPr>
        <w:t xml:space="preserve"> </w:t>
      </w:r>
      <w:r w:rsidRPr="00221B46">
        <w:t>установок</w:t>
      </w:r>
      <w:r w:rsidRPr="00221B46">
        <w:rPr>
          <w:spacing w:val="-16"/>
        </w:rPr>
        <w:t xml:space="preserve"> </w:t>
      </w:r>
      <w:r w:rsidRPr="00221B46">
        <w:t>к</w:t>
      </w:r>
      <w:r w:rsidRPr="00221B46">
        <w:rPr>
          <w:spacing w:val="-16"/>
        </w:rPr>
        <w:t xml:space="preserve"> </w:t>
      </w:r>
      <w:r w:rsidRPr="00221B46">
        <w:t>различным</w:t>
      </w:r>
      <w:r w:rsidRPr="00221B46">
        <w:rPr>
          <w:spacing w:val="-15"/>
        </w:rPr>
        <w:t xml:space="preserve"> </w:t>
      </w:r>
      <w:r w:rsidRPr="00221B46">
        <w:t>видам</w:t>
      </w:r>
      <w:r w:rsidRPr="00221B46">
        <w:rPr>
          <w:spacing w:val="-16"/>
        </w:rPr>
        <w:t xml:space="preserve"> </w:t>
      </w:r>
      <w:r w:rsidRPr="00221B46">
        <w:t>труда</w:t>
      </w:r>
      <w:r w:rsidRPr="00221B46">
        <w:rPr>
          <w:spacing w:val="-15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творчества;</w:t>
      </w:r>
      <w:r w:rsidRPr="00221B46">
        <w:rPr>
          <w:spacing w:val="-16"/>
        </w:rPr>
        <w:t xml:space="preserve"> </w:t>
      </w:r>
      <w:r w:rsidRPr="00221B46">
        <w:t>фор</w:t>
      </w:r>
      <w:r w:rsidRPr="00221B46">
        <w:rPr>
          <w:w w:val="95"/>
        </w:rPr>
        <w:t>мирование основ безопасного поведения в быту, природе.</w:t>
      </w:r>
    </w:p>
    <w:p w:rsidR="00221B46" w:rsidRPr="00221B46" w:rsidRDefault="00221B46" w:rsidP="00221B46">
      <w:pPr>
        <w:pStyle w:val="Heading2"/>
        <w:ind w:left="0"/>
        <w:jc w:val="left"/>
        <w:rPr>
          <w:sz w:val="24"/>
          <w:szCs w:val="24"/>
        </w:rPr>
      </w:pPr>
      <w:r w:rsidRPr="00221B46">
        <w:rPr>
          <w:spacing w:val="-2"/>
          <w:sz w:val="24"/>
          <w:szCs w:val="24"/>
        </w:rPr>
        <w:t>Выводы: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3"/>
        </w:numPr>
        <w:tabs>
          <w:tab w:val="left" w:pos="133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 xml:space="preserve">Педагогическая диагностика в детском саду в 2020-2021 учебном году строилась на основе целевых ориентиров федерального государственного образовательного стандарта до- </w:t>
      </w:r>
      <w:r w:rsidRPr="00221B46">
        <w:rPr>
          <w:rFonts w:ascii="Times New Roman" w:hAnsi="Times New Roman" w:cs="Times New Roman"/>
          <w:sz w:val="24"/>
          <w:szCs w:val="24"/>
        </w:rPr>
        <w:t>школьного образования.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3"/>
        </w:numPr>
        <w:tabs>
          <w:tab w:val="left" w:pos="131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Анализ диагностических</w:t>
      </w:r>
      <w:r w:rsidRPr="00221B46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таблиц показал, что уровень развития у</w:t>
      </w:r>
      <w:r w:rsidRPr="00221B46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детей необходимых на</w:t>
      </w:r>
      <w:r w:rsidRPr="00221B46">
        <w:rPr>
          <w:rFonts w:ascii="Times New Roman" w:hAnsi="Times New Roman" w:cs="Times New Roman"/>
          <w:sz w:val="24"/>
          <w:szCs w:val="24"/>
        </w:rPr>
        <w:t>выков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качеств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на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конец</w:t>
      </w:r>
      <w:r w:rsidRPr="00221B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учебного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года</w:t>
      </w:r>
      <w:r w:rsidRPr="00221B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значительно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повысился</w:t>
      </w:r>
      <w:r w:rsidRPr="00221B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по</w:t>
      </w:r>
      <w:r w:rsidRPr="00221B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сравнению с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началом года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групп</w:t>
      </w:r>
      <w:r w:rsidR="00263997">
        <w:rPr>
          <w:rFonts w:ascii="Times New Roman" w:hAnsi="Times New Roman" w:cs="Times New Roman"/>
          <w:sz w:val="24"/>
          <w:szCs w:val="24"/>
        </w:rPr>
        <w:t>ах ДОУ</w:t>
      </w:r>
      <w:r w:rsidRPr="00221B46">
        <w:rPr>
          <w:rFonts w:ascii="Times New Roman" w:hAnsi="Times New Roman" w:cs="Times New Roman"/>
          <w:sz w:val="24"/>
          <w:szCs w:val="24"/>
        </w:rPr>
        <w:t>.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2"/>
        </w:numPr>
        <w:tabs>
          <w:tab w:val="left" w:pos="13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Во</w:t>
      </w:r>
      <w:r w:rsidR="00263997">
        <w:rPr>
          <w:rFonts w:ascii="Times New Roman" w:hAnsi="Times New Roman" w:cs="Times New Roman"/>
          <w:sz w:val="24"/>
          <w:szCs w:val="24"/>
        </w:rPr>
        <w:t xml:space="preserve">спитателям обратить внимание на </w:t>
      </w:r>
      <w:r w:rsidRPr="00221B46">
        <w:rPr>
          <w:rFonts w:ascii="Times New Roman" w:hAnsi="Times New Roman" w:cs="Times New Roman"/>
          <w:sz w:val="24"/>
          <w:szCs w:val="24"/>
        </w:rPr>
        <w:t>те образовательные области, где дети показали наиболее низкий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результат, и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скорректировать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работу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по</w:t>
      </w:r>
      <w:r w:rsidRPr="00221B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улучшению показателей с</w:t>
      </w:r>
      <w:r w:rsidRPr="00221B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конкретными воспитанниками.</w:t>
      </w:r>
    </w:p>
    <w:p w:rsidR="00221B46" w:rsidRPr="00221B46" w:rsidRDefault="00221B46" w:rsidP="00221B46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организации учебного  процесса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МДОУ организован в соответствии с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Федеральным законом "Об образовании в Российской Федерации от 29.12.2012 № 273-ФЗ;</w:t>
      </w:r>
    </w:p>
    <w:p w:rsidR="00221B46" w:rsidRPr="00221B46" w:rsidRDefault="00221B46" w:rsidP="00221B4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- СанПиН 2.4. 3648-20 «Санитарно-эпидемиологические требования к организации воспитания и обучения, отдыха и оздоровления детей и молодежи» 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Санитарные правила и нормы СанПиН 3.3686-21 «Санитарно-эпидемиологические требования по профилактике инфекционных заболеваний»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- Санитарные правила и нормы СанПиН 3.3685-21 «Гигиенические нормативы и требования к обеспечению безопасности и (или) безвредности для человека факторов среды обитания» В ДОУ создан  комплекс гигиенических,  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221B46" w:rsidRPr="00221B46" w:rsidRDefault="00221B46" w:rsidP="00221B46">
      <w:pPr>
        <w:numPr>
          <w:ilvl w:val="0"/>
          <w:numId w:val="6"/>
        </w:num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221B46" w:rsidRPr="00221B46" w:rsidRDefault="00221B46" w:rsidP="00221B46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образовательной Программой дошкольного образования МДОУ «Детский сад №5»;</w:t>
      </w:r>
    </w:p>
    <w:p w:rsidR="00221B46" w:rsidRPr="00221B46" w:rsidRDefault="00221B46" w:rsidP="00221B46">
      <w:pPr>
        <w:numPr>
          <w:ilvl w:val="0"/>
          <w:numId w:val="6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Учебным планом МДОУ «Детский сад №5»;</w:t>
      </w:r>
    </w:p>
    <w:p w:rsidR="00221B46" w:rsidRPr="00221B46" w:rsidRDefault="00221B46" w:rsidP="00221B46">
      <w:pPr>
        <w:numPr>
          <w:ilvl w:val="0"/>
          <w:numId w:val="6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Перспективным комплексно - тематическим планом;</w:t>
      </w:r>
    </w:p>
    <w:p w:rsidR="00221B46" w:rsidRPr="00221B46" w:rsidRDefault="00221B46" w:rsidP="00221B46">
      <w:pPr>
        <w:numPr>
          <w:ilvl w:val="0"/>
          <w:numId w:val="6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Календарным планом по каждой возрастной группе.</w:t>
      </w:r>
    </w:p>
    <w:p w:rsidR="00221B46" w:rsidRPr="00221B46" w:rsidRDefault="00221B46" w:rsidP="00221B46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В структуре учебного плана отражена реализация обязательной части Программы и части, формируемой участниками образовательных отношений. При этом объем образовательной деятельности по реализации обязательной части Программы составляет 60 %, и части, формируемой участниками образовательных отношений не более 40 % от общего объема.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направлен на развитие детей в основных образовательных областях: социально-коммуникативное развитие; познавательнее развитие, речевое развитие, физическое развитие, художественно-эстетическое развитие. Задачи образовательных областей реализуются в процессе непрерывной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- как сквозных механизмов развития ребенка). Образовательная деятельность осуществляется в первую и вторую половину дня.</w:t>
      </w:r>
    </w:p>
    <w:p w:rsidR="00221B46" w:rsidRPr="00263997" w:rsidRDefault="00221B46" w:rsidP="00221B46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sz w:val="24"/>
        </w:rPr>
        <w:t xml:space="preserve"> </w:t>
      </w:r>
      <w:r w:rsidRPr="00221B46">
        <w:rPr>
          <w:rFonts w:ascii="Times New Roman" w:hAnsi="Times New Roman" w:cs="Times New Roman"/>
          <w:sz w:val="24"/>
        </w:rPr>
        <w:tab/>
      </w:r>
      <w:r w:rsidRPr="00263997">
        <w:rPr>
          <w:rFonts w:ascii="Times New Roman" w:hAnsi="Times New Roman" w:cs="Times New Roman"/>
          <w:b/>
          <w:sz w:val="24"/>
        </w:rPr>
        <w:t>Соответствие расписания нормативным требованиям, СанПиН.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>На основании п.п. 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>Продолжительность непрерывной непосредственно образовательной деятельности для детей от 3 до 4-х лет – не более 15 минут, для детей от 4-х до 5-ти лет – не более 20 минут, для детей от 5 до 6-ти лет – не более 25 минут, а для детей от 6-ти до 7-ми лет – не более 30 минут.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 xml:space="preserve"> </w:t>
      </w:r>
      <w:r w:rsidRPr="00221B46">
        <w:rPr>
          <w:rFonts w:ascii="Times New Roman" w:hAnsi="Times New Roman" w:cs="Times New Roman"/>
          <w:sz w:val="24"/>
        </w:rPr>
        <w:tab/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21B46" w:rsidRPr="00221B46" w:rsidRDefault="00221B46" w:rsidP="00221B46">
      <w:pPr>
        <w:pStyle w:val="afb"/>
        <w:shd w:val="clear" w:color="auto" w:fill="FFFFFF"/>
        <w:spacing w:after="0" w:line="240" w:lineRule="auto"/>
        <w:jc w:val="both"/>
      </w:pPr>
      <w:r w:rsidRPr="00221B46">
        <w:t xml:space="preserve">  Продолжительность учебного года, режим работы, каникулы, продолжительность занятий в соответствии с возрастом.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Начало учебного года: 01.09.2021 г.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Окончание учебного года: 31.08.2022 г.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Продолжительность учебной недели: 5 дней (Понедельник – пятница)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Продолжительность учебного года: 35 недель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Летний оздоровительный период: с 01.06.2022 г. по 31.08.2022 г.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Режим работы ДОУ в учебном году: с 7.00 до 19.00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Режим работы ДОУ в летний оздоровительный период: с 7.00 до 19.00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График каникул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Зимние каникулы: 31.12.2021 г. –09.01.2022 г.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lastRenderedPageBreak/>
        <w:t>В дни зимних и летних каникул дети посещают дошкольное учреждение; непосредственная деятельность проводится только художественно – эстетического,  физкультурно – оздоровительного циклов.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Организация работы по индивидуальным образовательным маршрутам.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Организация работы с детьми с особыми потребностями (дети с ограниченными      возможностями здоровья, дети-сироты, дети-мигранты и др.).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Данный контингент в ДОУ отсутствует.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iCs/>
          <w:sz w:val="24"/>
        </w:rPr>
      </w:pPr>
      <w:r w:rsidRPr="00221B46">
        <w:rPr>
          <w:rFonts w:ascii="Times New Roman" w:hAnsi="Times New Roman" w:cs="Times New Roman"/>
          <w:sz w:val="24"/>
        </w:rPr>
        <w:t>В основу организации образовательного процесса определен</w:t>
      </w:r>
      <w:r w:rsidRPr="00221B46">
        <w:rPr>
          <w:rStyle w:val="a8"/>
          <w:rFonts w:ascii="Times New Roman" w:hAnsi="Times New Roman" w:cs="Times New Roman"/>
          <w:b/>
          <w:bCs/>
          <w:sz w:val="24"/>
        </w:rPr>
        <w:t xml:space="preserve"> </w:t>
      </w:r>
      <w:r w:rsidRPr="00221B46">
        <w:rPr>
          <w:rStyle w:val="a8"/>
          <w:rFonts w:ascii="Times New Roman" w:hAnsi="Times New Roman" w:cs="Times New Roman"/>
          <w:bCs/>
          <w:i w:val="0"/>
          <w:sz w:val="24"/>
        </w:rPr>
        <w:t>комплексно-тематический принцип</w:t>
      </w:r>
      <w:r w:rsidRPr="00221B46">
        <w:rPr>
          <w:rStyle w:val="a8"/>
          <w:rFonts w:ascii="Times New Roman" w:hAnsi="Times New Roman" w:cs="Times New Roman"/>
          <w:bCs/>
          <w:sz w:val="24"/>
        </w:rPr>
        <w:t>.</w:t>
      </w:r>
      <w:r w:rsidRPr="00221B46">
        <w:rPr>
          <w:rFonts w:ascii="Times New Roman" w:hAnsi="Times New Roman" w:cs="Times New Roman"/>
          <w:sz w:val="24"/>
        </w:rPr>
        <w:t xml:space="preserve"> Программа предусматривает решение программных образовательных задач в </w:t>
      </w:r>
      <w:r w:rsidRPr="00221B46">
        <w:rPr>
          <w:rStyle w:val="a8"/>
          <w:rFonts w:ascii="Times New Roman" w:hAnsi="Times New Roman" w:cs="Times New Roman"/>
          <w:bCs/>
          <w:i w:val="0"/>
          <w:sz w:val="24"/>
        </w:rPr>
        <w:t>совместной деятельности взрослого и детей,  самостоятельной деятельности детей</w:t>
      </w:r>
      <w:r w:rsidRPr="00221B46">
        <w:rPr>
          <w:rStyle w:val="ad"/>
          <w:rFonts w:ascii="Times New Roman" w:hAnsi="Times New Roman"/>
          <w:b w:val="0"/>
          <w:sz w:val="24"/>
        </w:rPr>
        <w:t>,</w:t>
      </w:r>
      <w:r w:rsidRPr="00221B46">
        <w:rPr>
          <w:rFonts w:ascii="Times New Roman" w:hAnsi="Times New Roman" w:cs="Times New Roman"/>
          <w:b/>
          <w:sz w:val="24"/>
        </w:rPr>
        <w:t xml:space="preserve"> </w:t>
      </w:r>
      <w:r w:rsidRPr="00221B46">
        <w:rPr>
          <w:rStyle w:val="ad"/>
          <w:rFonts w:ascii="Times New Roman" w:hAnsi="Times New Roman"/>
          <w:b w:val="0"/>
          <w:sz w:val="24"/>
        </w:rPr>
        <w:t>в</w:t>
      </w:r>
      <w:r w:rsidRPr="00221B46">
        <w:rPr>
          <w:rStyle w:val="ad"/>
          <w:rFonts w:ascii="Times New Roman" w:hAnsi="Times New Roman"/>
          <w:i/>
          <w:sz w:val="24"/>
        </w:rPr>
        <w:t xml:space="preserve"> </w:t>
      </w:r>
      <w:r w:rsidRPr="00221B46">
        <w:rPr>
          <w:rStyle w:val="a8"/>
          <w:rFonts w:ascii="Times New Roman" w:hAnsi="Times New Roman" w:cs="Times New Roman"/>
          <w:bCs/>
          <w:i w:val="0"/>
          <w:sz w:val="24"/>
        </w:rPr>
        <w:t>непосредственно образовательной деятельности и при  проведении режимных моментов</w:t>
      </w:r>
      <w:r w:rsidRPr="00221B46">
        <w:rPr>
          <w:rStyle w:val="ad"/>
          <w:rFonts w:ascii="Times New Roman" w:hAnsi="Times New Roman"/>
          <w:sz w:val="24"/>
        </w:rPr>
        <w:t xml:space="preserve"> </w:t>
      </w:r>
      <w:r w:rsidRPr="00221B46">
        <w:rPr>
          <w:rFonts w:ascii="Times New Roman" w:hAnsi="Times New Roman" w:cs="Times New Roman"/>
          <w:sz w:val="24"/>
        </w:rPr>
        <w:t xml:space="preserve">в соответствии со спецификой дошкольного образования.  Основной адекватной формой работы с детьми дошкольного возраста и ведущим видом деятельности для них является </w:t>
      </w:r>
      <w:r w:rsidRPr="00221B46">
        <w:rPr>
          <w:rStyle w:val="a8"/>
          <w:rFonts w:ascii="Times New Roman" w:hAnsi="Times New Roman" w:cs="Times New Roman"/>
          <w:bCs/>
          <w:i w:val="0"/>
          <w:sz w:val="24"/>
        </w:rPr>
        <w:t>игра</w:t>
      </w:r>
      <w:r w:rsidRPr="00221B46">
        <w:rPr>
          <w:rStyle w:val="a8"/>
          <w:rFonts w:ascii="Times New Roman" w:hAnsi="Times New Roman" w:cs="Times New Roman"/>
          <w:i w:val="0"/>
          <w:sz w:val="24"/>
        </w:rPr>
        <w:t>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>Формы обучения:</w:t>
      </w: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6"/>
        <w:gridCol w:w="2032"/>
        <w:gridCol w:w="4359"/>
      </w:tblGrid>
      <w:tr w:rsidR="00221B46" w:rsidRPr="00221B46" w:rsidTr="00C076B8">
        <w:trPr>
          <w:trHeight w:val="453"/>
        </w:trPr>
        <w:tc>
          <w:tcPr>
            <w:tcW w:w="225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детской деятельности</w:t>
            </w:r>
          </w:p>
        </w:tc>
        <w:tc>
          <w:tcPr>
            <w:tcW w:w="4359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образовательной деятельности</w:t>
            </w:r>
          </w:p>
        </w:tc>
      </w:tr>
      <w:tr w:rsidR="00221B46" w:rsidRPr="00221B46" w:rsidTr="00C076B8">
        <w:trPr>
          <w:trHeight w:val="894"/>
        </w:trPr>
        <w:tc>
          <w:tcPr>
            <w:tcW w:w="225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Игровая,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трудовая,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4359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Игры с правилами, творческие игры, беседы, досуги, праздники и развлечения,  игровые проблемные ситуации. Индивидуальные и коллективные поручения, дежурства и коллективный труд викторины,  реализация  проектов и др.</w:t>
            </w:r>
          </w:p>
        </w:tc>
      </w:tr>
      <w:tr w:rsidR="00221B46" w:rsidRPr="00221B46" w:rsidTr="00C076B8">
        <w:trPr>
          <w:trHeight w:val="673"/>
        </w:trPr>
        <w:tc>
          <w:tcPr>
            <w:tcW w:w="225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</w:tc>
        <w:tc>
          <w:tcPr>
            <w:tcW w:w="4359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Занятия, наблюдения, экскурсии, эксперименты, решение проблемных ситуаций и  логических задач, беседы, викторины,  реализация  проектов и др.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46" w:rsidRPr="00221B46" w:rsidTr="00C076B8">
        <w:trPr>
          <w:trHeight w:val="906"/>
        </w:trPr>
        <w:tc>
          <w:tcPr>
            <w:tcW w:w="225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Коммуникативная,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59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Беседы, игровые проблемные ситуации, викторины, творческие, дидактические и подвижные игры и др.</w:t>
            </w:r>
          </w:p>
        </w:tc>
      </w:tr>
      <w:tr w:rsidR="00221B46" w:rsidRPr="00221B46" w:rsidTr="00C076B8">
        <w:trPr>
          <w:trHeight w:val="1346"/>
        </w:trPr>
        <w:tc>
          <w:tcPr>
            <w:tcW w:w="225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Продуктивная (рисование, лепка, аппликация) конструктивно-модельная,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359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Реализация проектов, творческие игры, 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музыкальные занятия,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  <w:tr w:rsidR="00221B46" w:rsidRPr="00221B46" w:rsidTr="00C076B8">
        <w:trPr>
          <w:trHeight w:val="906"/>
        </w:trPr>
        <w:tc>
          <w:tcPr>
            <w:tcW w:w="225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</w:p>
        </w:tc>
        <w:tc>
          <w:tcPr>
            <w:tcW w:w="4359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Подвижные  игры, спортивные игры и упражнения, эстафеты, физкультурные занятия, гимнастика, физкультминутки, игры-имитации, физкультурные досуги и праздники, дни здоровья, прогулки, реализация проектов.</w:t>
            </w:r>
          </w:p>
        </w:tc>
      </w:tr>
    </w:tbl>
    <w:p w:rsidR="00221B46" w:rsidRPr="00221B46" w:rsidRDefault="00221B46" w:rsidP="00221B4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Разработанное комплексно-тематическое планирование на учебный год охватывало все сферы развития детей в соответствии с реализуемыми программами.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1"/>
        <w:gridCol w:w="1706"/>
        <w:gridCol w:w="2127"/>
        <w:gridCol w:w="2693"/>
      </w:tblGrid>
      <w:tr w:rsidR="00221B46" w:rsidRPr="00221B46" w:rsidTr="00C076B8">
        <w:tc>
          <w:tcPr>
            <w:tcW w:w="8647" w:type="dxa"/>
            <w:gridSpan w:val="4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ходе режимных моментов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младшая разновозрастная группа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средняя разновозрастная группа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старшая разновозрастная группа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Комплекс закаливающих процедур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беседы при проведении </w:t>
            </w:r>
            <w:r w:rsidRPr="00221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режимных моментов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8647" w:type="dxa"/>
            <w:gridSpan w:val="4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(уголках) развития.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инициатива в различных видах деятельности 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21B46" w:rsidRPr="00221B46" w:rsidTr="00C076B8">
        <w:tc>
          <w:tcPr>
            <w:tcW w:w="2121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 – ориентированное взаимодействие </w:t>
            </w:r>
          </w:p>
        </w:tc>
        <w:tc>
          <w:tcPr>
            <w:tcW w:w="1706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127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693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</w:tbl>
    <w:p w:rsidR="00221B46" w:rsidRPr="00221B46" w:rsidRDefault="00221B46" w:rsidP="0041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готовности к обучению в школе детей 6-7 лет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Для определения уровня физического развития воспитанников было проведено диагностическое обследование по следующим показателям: уровень развития скоростно-силовых качеств (прыжок в длину с места, бросок набивного мяча из положения сидя из-за головы, метание мешочков (200 г) правой и левой рукой), умение удерживать статическое равновесие. Результаты обследований, проведенных в начале и в конце учебного года можно представить в сравнительной таблице:</w:t>
      </w:r>
    </w:p>
    <w:p w:rsidR="00221B46" w:rsidRPr="00221B46" w:rsidRDefault="00221B46" w:rsidP="002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  <w:u w:val="single"/>
        </w:rPr>
        <w:t>Обследовано: 12 детей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. Уровень сформированности физических качеств.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Наблюдения за организованной двигательной деятельностью детей показало, что интерес детей к занятию физической культурой достаточно высок. Все дети правильно выполняют все виды основных движений, владеют техникой прыжков с разбега в длину, метания предметов вдаль и в цели разными способами, умеют перестраиваться в 3-4 колонны, в шеренги, используют предварительный расчет, выполняют общеразвивающие движения из разных исходных положений, ритмично, в заданном темпе. Стараются сохранять правильную осанку.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Оценка эффективности организации педагогического процесса показала, что дети овладели необходимыми умениями и навыками по образовательным областям</w:t>
      </w:r>
    </w:p>
    <w:tbl>
      <w:tblPr>
        <w:tblStyle w:val="a5"/>
        <w:tblW w:w="9974" w:type="dxa"/>
        <w:tblLook w:val="04A0"/>
      </w:tblPr>
      <w:tblGrid>
        <w:gridCol w:w="2182"/>
        <w:gridCol w:w="1978"/>
        <w:gridCol w:w="1286"/>
        <w:gridCol w:w="1969"/>
        <w:gridCol w:w="1538"/>
        <w:gridCol w:w="1021"/>
      </w:tblGrid>
      <w:tr w:rsidR="00221B46" w:rsidRPr="00221B46" w:rsidTr="00C076B8">
        <w:trPr>
          <w:trHeight w:val="628"/>
        </w:trPr>
        <w:tc>
          <w:tcPr>
            <w:tcW w:w="2182" w:type="dxa"/>
          </w:tcPr>
          <w:p w:rsidR="00221B46" w:rsidRPr="00221B46" w:rsidRDefault="00221B46" w:rsidP="00C076B8">
            <w:pPr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Социально-комунникативное развитие</w:t>
            </w:r>
          </w:p>
        </w:tc>
        <w:tc>
          <w:tcPr>
            <w:tcW w:w="1978" w:type="dxa"/>
          </w:tcPr>
          <w:p w:rsidR="00221B46" w:rsidRPr="00221B46" w:rsidRDefault="00221B46" w:rsidP="00C076B8">
            <w:pPr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86" w:type="dxa"/>
          </w:tcPr>
          <w:p w:rsidR="00221B46" w:rsidRPr="00221B46" w:rsidRDefault="00221B46" w:rsidP="00C076B8">
            <w:pPr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69" w:type="dxa"/>
          </w:tcPr>
          <w:p w:rsidR="00221B46" w:rsidRPr="00221B46" w:rsidRDefault="00221B46" w:rsidP="00C076B8">
            <w:pPr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8" w:type="dxa"/>
          </w:tcPr>
          <w:p w:rsidR="00221B46" w:rsidRPr="00221B46" w:rsidRDefault="00221B46" w:rsidP="00C076B8">
            <w:pPr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21" w:type="dxa"/>
          </w:tcPr>
          <w:p w:rsidR="00221B46" w:rsidRPr="00221B46" w:rsidRDefault="00221B46" w:rsidP="00C076B8">
            <w:pPr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221B46" w:rsidRPr="00221B46" w:rsidTr="00C076B8">
        <w:trPr>
          <w:trHeight w:val="628"/>
        </w:trPr>
        <w:tc>
          <w:tcPr>
            <w:tcW w:w="2182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96</w:t>
            </w:r>
          </w:p>
        </w:tc>
        <w:tc>
          <w:tcPr>
            <w:tcW w:w="1978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87</w:t>
            </w:r>
          </w:p>
        </w:tc>
        <w:tc>
          <w:tcPr>
            <w:tcW w:w="1286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45.6</w:t>
            </w:r>
          </w:p>
        </w:tc>
        <w:tc>
          <w:tcPr>
            <w:tcW w:w="1969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94</w:t>
            </w:r>
          </w:p>
        </w:tc>
        <w:tc>
          <w:tcPr>
            <w:tcW w:w="1538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96</w:t>
            </w:r>
          </w:p>
        </w:tc>
        <w:tc>
          <w:tcPr>
            <w:tcW w:w="1021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83,7</w:t>
            </w:r>
          </w:p>
        </w:tc>
      </w:tr>
    </w:tbl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Эффективность организованного образовательного процесса в подготовительных группах составила 83,7 %.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Вывод,</w:t>
      </w:r>
      <w:r w:rsidRPr="00221B46">
        <w:rPr>
          <w:rStyle w:val="aff4"/>
          <w:rFonts w:eastAsiaTheme="minorEastAsia"/>
          <w:color w:val="auto"/>
          <w:sz w:val="24"/>
          <w:szCs w:val="24"/>
        </w:rPr>
        <w:t xml:space="preserve"> проблемы, задачи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Учебный  процесс строится с учетом требований ФГОС ДО и СанПиН </w:t>
      </w:r>
      <w:r w:rsidRPr="00221B46">
        <w:rPr>
          <w:rFonts w:ascii="Times New Roman" w:hAnsi="Times New Roman" w:cs="Times New Roman"/>
          <w:sz w:val="24"/>
          <w:szCs w:val="24"/>
        </w:rPr>
        <w:t>2.4. 3648-20.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221B46" w:rsidRPr="00221B46" w:rsidRDefault="00221B46" w:rsidP="00221B46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B46">
        <w:rPr>
          <w:rFonts w:ascii="Times New Roman" w:hAnsi="Times New Roman" w:cs="Times New Roman"/>
          <w:b/>
          <w:sz w:val="24"/>
          <w:szCs w:val="24"/>
          <w:u w:val="single"/>
        </w:rPr>
        <w:t>Оценка востребованности выпускников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Оценка адаптации выпускников к школе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Результаты анкет проанализированы  воспитателями выпускной группы, заведующим МДОУ. Результаты анкетирования указаны в таблице. Они позволяют отметить объективные сильные качества выпускников и побуждают задуматься, как лучше бороться с недостатками в подготовке выпускников ДОУ.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>Анализ анкет «Уровень адаптации к школе» выпускников ДОУ</w:t>
      </w:r>
    </w:p>
    <w:tbl>
      <w:tblPr>
        <w:tblW w:w="94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1746"/>
        <w:gridCol w:w="3652"/>
        <w:gridCol w:w="2345"/>
      </w:tblGrid>
      <w:tr w:rsidR="00221B46" w:rsidRPr="00221B46" w:rsidTr="00C076B8">
        <w:trPr>
          <w:trHeight w:val="9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выпускников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Благоприятное течение 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Условно-благоприятное течение адаптации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Неблагоприятное течение 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221B46" w:rsidRPr="00221B46" w:rsidTr="00C076B8">
        <w:trPr>
          <w:trHeight w:val="33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46" w:rsidRPr="00221B46" w:rsidTr="00C076B8">
        <w:trPr>
          <w:trHeight w:val="33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8,3%</w:t>
            </w:r>
          </w:p>
        </w:tc>
      </w:tr>
    </w:tbl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Всего проанализировано 12 анкет. Из них 8 человек - имеют благоприятное течение адаптации, что составляет  66,7 % , 3 человека  имеет условно-благоприятное течение адаптации, что составляет 25%, 1 человек имеет неблагоприятное течение адаптации, что составляет 8,8 %.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Выпускники нашего детского сада ежегодно поступают учиться в </w:t>
      </w:r>
      <w:r w:rsidRPr="00221B46">
        <w:rPr>
          <w:rFonts w:ascii="Times New Roman" w:eastAsia="Times New Roman" w:hAnsi="Times New Roman" w:cs="Times New Roman"/>
          <w:sz w:val="24"/>
          <w:lang w:bidi="ru-RU"/>
        </w:rPr>
        <w:t>МОУ «Ракитянская средняя общеобразовательная школа №3  имени Н.Н.Федутенко»</w:t>
      </w:r>
      <w:r w:rsidRPr="00221B46">
        <w:rPr>
          <w:rFonts w:ascii="Times New Roman" w:hAnsi="Times New Roman" w:cs="Times New Roman"/>
          <w:sz w:val="24"/>
          <w:szCs w:val="24"/>
        </w:rPr>
        <w:t xml:space="preserve">. Педагогическим коллективом МДОУ осуществляется преемственность образовательной деятельности детского сада  и школы в контексте расширения социокультурной и образовательной среды.  В целях преемственности  мы познакомились с особенностями образовательной деятельности школы и поэтому обеспечиваем качественную подготовку детей к школе.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С участием социальных партнеров у воспитанников формируется одна из ключевых компетентностей: способность добывать нужную информацию, используя возможности социального окружения, значительно расширены условия для творческого развития воспитанников, возможностей для дополнительного образования; усилия всего социума направлены на сохранение здоровья воспитанников, на приобщение их к здоровому образу жизни.</w:t>
      </w:r>
    </w:p>
    <w:tbl>
      <w:tblPr>
        <w:tblStyle w:val="TableNormal"/>
        <w:tblW w:w="9574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21B46" w:rsidRPr="00221B46" w:rsidTr="00C076B8">
        <w:trPr>
          <w:trHeight w:val="277"/>
        </w:trPr>
        <w:tc>
          <w:tcPr>
            <w:tcW w:w="4787" w:type="dxa"/>
          </w:tcPr>
          <w:p w:rsidR="00221B46" w:rsidRPr="00221B46" w:rsidRDefault="00221B46" w:rsidP="00C07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Общественная организация</w:t>
            </w:r>
          </w:p>
        </w:tc>
        <w:tc>
          <w:tcPr>
            <w:tcW w:w="4787" w:type="dxa"/>
          </w:tcPr>
          <w:p w:rsidR="00221B46" w:rsidRPr="00221B46" w:rsidRDefault="00221B46" w:rsidP="00C076B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Договор</w:t>
            </w:r>
          </w:p>
        </w:tc>
      </w:tr>
      <w:tr w:rsidR="00221B46" w:rsidRPr="00221B46" w:rsidTr="00C076B8">
        <w:trPr>
          <w:trHeight w:val="552"/>
        </w:trPr>
        <w:tc>
          <w:tcPr>
            <w:tcW w:w="4787" w:type="dxa"/>
          </w:tcPr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МОУ «Ракитянская средняя общеобразовательная школа №3  имени Н.Н.Федутенко»</w:t>
            </w:r>
          </w:p>
        </w:tc>
        <w:tc>
          <w:tcPr>
            <w:tcW w:w="4787" w:type="dxa"/>
          </w:tcPr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Договор о сотрудничестве от 01.09.2021</w:t>
            </w:r>
          </w:p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года</w:t>
            </w:r>
          </w:p>
        </w:tc>
      </w:tr>
      <w:tr w:rsidR="00221B46" w:rsidRPr="00221B46" w:rsidTr="00C076B8">
        <w:trPr>
          <w:trHeight w:val="852"/>
        </w:trPr>
        <w:tc>
          <w:tcPr>
            <w:tcW w:w="4787" w:type="dxa"/>
          </w:tcPr>
          <w:p w:rsidR="00221B46" w:rsidRPr="00221B46" w:rsidRDefault="00221B46" w:rsidP="00C076B8">
            <w:pPr>
              <w:tabs>
                <w:tab w:val="left" w:pos="824"/>
                <w:tab w:val="left" w:pos="1801"/>
                <w:tab w:val="left" w:pos="3405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ОГБУЗ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ab/>
              <w:t>«Ракитянская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ab/>
              <w:t>центральная районная больница»</w:t>
            </w:r>
          </w:p>
        </w:tc>
        <w:tc>
          <w:tcPr>
            <w:tcW w:w="4787" w:type="dxa"/>
          </w:tcPr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Договор на оказание медицинского обслуживания детей     от 01.09.2021 года (пролонгируется  ежегодно)</w:t>
            </w:r>
          </w:p>
        </w:tc>
      </w:tr>
      <w:tr w:rsidR="00221B46" w:rsidRPr="00221B46" w:rsidTr="00C076B8">
        <w:trPr>
          <w:trHeight w:val="827"/>
        </w:trPr>
        <w:tc>
          <w:tcPr>
            <w:tcW w:w="4787" w:type="dxa"/>
          </w:tcPr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bidi="ru-RU"/>
              </w:rPr>
              <w:t>МУК «Ракитянский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bidi="ru-RU"/>
              </w:rPr>
              <w:t>краеведческий</w:t>
            </w:r>
          </w:p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bidi="ru-RU"/>
              </w:rPr>
              <w:t>музей»</w:t>
            </w:r>
          </w:p>
        </w:tc>
        <w:tc>
          <w:tcPr>
            <w:tcW w:w="4787" w:type="dxa"/>
          </w:tcPr>
          <w:p w:rsidR="00221B46" w:rsidRPr="00221B46" w:rsidRDefault="00221B46" w:rsidP="00C076B8">
            <w:pPr>
              <w:tabs>
                <w:tab w:val="left" w:pos="2725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Договор о творческом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ab/>
              <w:t>сотрудничестве от</w:t>
            </w:r>
          </w:p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01.09.2021</w:t>
            </w:r>
          </w:p>
        </w:tc>
      </w:tr>
      <w:tr w:rsidR="00221B46" w:rsidRPr="00221B46" w:rsidTr="00C076B8">
        <w:trPr>
          <w:trHeight w:val="551"/>
        </w:trPr>
        <w:tc>
          <w:tcPr>
            <w:tcW w:w="4787" w:type="dxa"/>
          </w:tcPr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Дом Культуры с. Центральное</w:t>
            </w:r>
          </w:p>
        </w:tc>
        <w:tc>
          <w:tcPr>
            <w:tcW w:w="4787" w:type="dxa"/>
          </w:tcPr>
          <w:p w:rsidR="00221B46" w:rsidRPr="00221B46" w:rsidRDefault="00221B46" w:rsidP="00C076B8">
            <w:pPr>
              <w:tabs>
                <w:tab w:val="left" w:pos="2725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Договор о творческом</w:t>
            </w: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ab/>
              <w:t>сотрудничестве от</w:t>
            </w:r>
          </w:p>
          <w:p w:rsidR="00221B46" w:rsidRPr="00221B46" w:rsidRDefault="00221B46" w:rsidP="00C076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01.09.2021</w:t>
            </w:r>
          </w:p>
        </w:tc>
      </w:tr>
    </w:tbl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Увеличивается число социальных партнеров, заинтересованных в воспитании подрастающего поколения. Преимущества социального партнерства: включение воспитанников в различные виды деятельности в микрорайоне: участие, природоохранных мероприятиях, праздниках, в развитии партнерских связей и обменов с различными территориями. С участием социальных партнеров у воспитанников формируется одна из ключевых компетентностей: способность добывать нужную информацию, используя возможности социального окружения, значительно расширены условия для творческого развития воспитанников, возможностей для дополнительного образования; усилия всего социума направлены на сохранение здоровья воспитанников, на приобщение их к здоровому образу жизни.</w:t>
      </w:r>
      <w:bookmarkStart w:id="1" w:name="_GoBack"/>
      <w:bookmarkEnd w:id="1"/>
    </w:p>
    <w:p w:rsidR="00221B46" w:rsidRPr="00263997" w:rsidRDefault="00221B46" w:rsidP="00221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997">
        <w:rPr>
          <w:rFonts w:ascii="Times New Roman" w:hAnsi="Times New Roman" w:cs="Times New Roman"/>
          <w:b/>
          <w:spacing w:val="-2"/>
          <w:sz w:val="24"/>
          <w:szCs w:val="24"/>
        </w:rPr>
        <w:t>Выводы:</w:t>
      </w:r>
    </w:p>
    <w:p w:rsidR="00221B46" w:rsidRPr="00221B46" w:rsidRDefault="00221B46" w:rsidP="00221B46">
      <w:pPr>
        <w:pStyle w:val="a3"/>
        <w:widowControl w:val="0"/>
        <w:tabs>
          <w:tab w:val="left" w:pos="1404"/>
          <w:tab w:val="left" w:pos="140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1. Анализ</w:t>
      </w:r>
      <w:r w:rsidRPr="00221B4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психологической</w:t>
      </w:r>
      <w:r w:rsidRPr="00221B4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готовности</w:t>
      </w:r>
      <w:r w:rsidRPr="00221B4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221B4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школе</w:t>
      </w:r>
      <w:r w:rsidRPr="00221B4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показал</w:t>
      </w:r>
      <w:r w:rsidRPr="00221B4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социальную</w:t>
      </w:r>
      <w:r w:rsidRPr="00221B4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мотивационную </w:t>
      </w:r>
      <w:r w:rsidRPr="00221B46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221B46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105"/>
          <w:sz w:val="24"/>
          <w:szCs w:val="24"/>
        </w:rPr>
        <w:t>выпускников.</w:t>
      </w:r>
    </w:p>
    <w:p w:rsidR="00221B46" w:rsidRPr="00221B46" w:rsidRDefault="00221B46" w:rsidP="00221B46">
      <w:pPr>
        <w:pStyle w:val="a3"/>
        <w:widowControl w:val="0"/>
        <w:tabs>
          <w:tab w:val="left" w:pos="140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2. С детьми старшего дошкольного возраста необходимо продолжить работу по формиро</w:t>
      </w:r>
      <w:r w:rsidRPr="00221B46">
        <w:rPr>
          <w:rFonts w:ascii="Times New Roman" w:hAnsi="Times New Roman" w:cs="Times New Roman"/>
          <w:sz w:val="24"/>
          <w:szCs w:val="24"/>
        </w:rPr>
        <w:t>ванию</w:t>
      </w:r>
      <w:r w:rsidRPr="00221B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мотивационной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социальной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готовности к</w:t>
      </w:r>
      <w:r w:rsidRPr="00221B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школе.</w:t>
      </w:r>
      <w:r w:rsidRPr="00221B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Использовать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для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этого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не только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деятельность</w:t>
      </w:r>
      <w:r w:rsidRPr="00221B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детьми</w:t>
      </w:r>
      <w:r w:rsidRPr="00221B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дошкольном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учреждении,</w:t>
      </w:r>
      <w:r w:rsidRPr="00221B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но</w:t>
      </w:r>
      <w:r w:rsidRPr="00221B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63997">
        <w:rPr>
          <w:rFonts w:ascii="Times New Roman" w:hAnsi="Times New Roman" w:cs="Times New Roman"/>
          <w:sz w:val="24"/>
          <w:szCs w:val="24"/>
        </w:rPr>
        <w:t>при</w:t>
      </w:r>
      <w:r w:rsidRPr="00221B46">
        <w:rPr>
          <w:rFonts w:ascii="Times New Roman" w:hAnsi="Times New Roman" w:cs="Times New Roman"/>
          <w:sz w:val="24"/>
          <w:szCs w:val="24"/>
        </w:rPr>
        <w:t>влечь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родителей</w:t>
      </w:r>
      <w:r w:rsidRPr="00221B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детей,</w:t>
      </w:r>
      <w:r w:rsidRPr="00221B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у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которых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первичная</w:t>
      </w:r>
      <w:r w:rsidRPr="00221B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диагностика</w:t>
      </w:r>
      <w:r w:rsidRPr="00221B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показала</w:t>
      </w:r>
      <w:r w:rsidRPr="00221B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низкий</w:t>
      </w:r>
      <w:r w:rsidRPr="00221B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уровень мотивационной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и социальной готовности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к школе.</w:t>
      </w:r>
    </w:p>
    <w:p w:rsidR="00221B46" w:rsidRPr="00221B46" w:rsidRDefault="00221B46" w:rsidP="00221B46">
      <w:pPr>
        <w:pStyle w:val="a3"/>
        <w:widowControl w:val="0"/>
        <w:tabs>
          <w:tab w:val="left" w:pos="140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lastRenderedPageBreak/>
        <w:t>3. Продолжить</w:t>
      </w:r>
      <w:r w:rsidRPr="00221B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плановую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систематическую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работу</w:t>
      </w:r>
      <w:r w:rsidRPr="00221B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по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сотрудничеству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детского</w:t>
      </w:r>
      <w:r w:rsidRPr="00221B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сада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 школы,</w:t>
      </w:r>
      <w:r w:rsidRPr="00221B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том</w:t>
      </w:r>
      <w:r w:rsidRPr="00221B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числе</w:t>
      </w:r>
      <w:r w:rsidRPr="00221B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вопросах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оценки психологической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готовности детей</w:t>
      </w:r>
      <w:r w:rsidRPr="00221B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6-7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лет</w:t>
      </w:r>
      <w:r w:rsidRPr="00221B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 xml:space="preserve">к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школе.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Степень удовлетворенности родителей выпускных групп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деятельностью дошкольного учреждения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анкетирования родителей по выявлению удовлетворенности работой дошкольного образовательного учреждения «Детский сад №5» и его педагогического коллектива  условиями работы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Всего было опрошено 12 человек. Было получено 12 анкет. Результат анализа анкет показал, что 97,3% родителей удовлетворены оснащенностью ДОУ. Некоторые родители считают</w:t>
      </w:r>
      <w:r w:rsidRPr="00221B46">
        <w:rPr>
          <w:rFonts w:ascii="Times New Roman" w:hAnsi="Times New Roman" w:cs="Times New Roman"/>
          <w:sz w:val="24"/>
          <w:szCs w:val="24"/>
        </w:rPr>
        <w:t xml:space="preserve"> ДОО недостаточно оснащена развивающими игрушками позволяющими удовлетворить интересы ребенка, недостаточно технического оборудования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B46">
        <w:rPr>
          <w:rFonts w:ascii="Times New Roman" w:hAnsi="Times New Roman" w:cs="Times New Roman"/>
          <w:sz w:val="24"/>
          <w:szCs w:val="24"/>
        </w:rPr>
        <w:t xml:space="preserve"> книг, пособий, детских журналов, методических материалов.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Квалифицированностью педагогов удовлетворены100% родителей.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100% довольны развитием ребенка в ДОУ, они считают, что </w:t>
      </w:r>
      <w:r w:rsidRPr="00221B46">
        <w:rPr>
          <w:rFonts w:ascii="Times New Roman" w:hAnsi="Times New Roman" w:cs="Times New Roman"/>
          <w:sz w:val="24"/>
          <w:szCs w:val="24"/>
        </w:rPr>
        <w:t xml:space="preserve">ребенок с интересом и пользой проводит время в детском саду, его привлекают к участию в организуемых мероприятиях. В детском саду созданы все условия для раскрытия способностей ребенка, удовлетворения его познавательных интересов и разумных потребностей, режим работы детского сада оптимален для полноценного развития ребенка и удобен для родителей.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Взаимодействием родителей с педагогами удовлетворены 100% опрошенных. Все родители считают, что в ДОУ </w:t>
      </w:r>
      <w:r w:rsidRPr="00221B46">
        <w:rPr>
          <w:rFonts w:ascii="Times New Roman" w:hAnsi="Times New Roman" w:cs="Times New Roman"/>
          <w:sz w:val="24"/>
          <w:szCs w:val="24"/>
        </w:rPr>
        <w:t>доступна полная информация о жизнедеятельности ребенка, педагоги предоставляют консультационную и иную помощь родителям в вопросах воспитания ребенка, родителям предоставляется возможность участия в управлении учреждением, внесении предложений, направленных на улучшение работы детского сада.  Любые предложения родителей оперативно рассматриваются администрацией и педагогами детского сада, учитываются при дальнейшей работе.</w:t>
      </w:r>
    </w:p>
    <w:p w:rsidR="00221B46" w:rsidRPr="00221B46" w:rsidRDefault="00221B46" w:rsidP="00221B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 учреждения.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4"/>
          <w:sz w:val="24"/>
          <w:szCs w:val="24"/>
        </w:rPr>
        <w:t xml:space="preserve">Сотрудничество с социальными институтами строилось на договорной 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>основе</w:t>
      </w:r>
      <w:r w:rsidRPr="00221B46">
        <w:rPr>
          <w:rFonts w:ascii="Times New Roman" w:hAnsi="Times New Roman" w:cs="Times New Roman"/>
          <w:sz w:val="24"/>
          <w:szCs w:val="24"/>
        </w:rPr>
        <w:t xml:space="preserve">. Организация социокультурной связи между детским садом  социальными партнерами 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позволила использовать максимум возможностей для </w:t>
      </w:r>
      <w:r w:rsidRPr="00221B46">
        <w:rPr>
          <w:rFonts w:ascii="Times New Roman" w:hAnsi="Times New Roman" w:cs="Times New Roman"/>
          <w:sz w:val="24"/>
          <w:szCs w:val="24"/>
        </w:rPr>
        <w:t>развития интересов детей и их индивидуальных способностей. Но в связи с пандемией взаимодействие с социальными партнерами осуществлялось в основном в дистанционном формате.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Работа со средней общеобразовательной школой № 3 имени Н.Н. Федутенко»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осуществлялась на основе преемственности в содержании, методах, формах работы с дошкольниками и младшими школьниками. Проводились совместные методические мероприятия и взаимопосещение между педагогами.</w:t>
      </w: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997">
        <w:rPr>
          <w:rFonts w:ascii="Times New Roman" w:eastAsia="Times New Roman" w:hAnsi="Times New Roman" w:cs="Times New Roman"/>
          <w:sz w:val="24"/>
          <w:szCs w:val="24"/>
        </w:rPr>
        <w:t xml:space="preserve">Такие как: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круглый стол в дистанционном режиме: «Роль семьи в формировании готовности ребенка к обучению в школе. Формы взаимодействия ДОУ и семьи». В течение года с детьми проводились познавательные экскурсии и совместные мероприятия с </w:t>
      </w:r>
      <w:r w:rsidRPr="00221B46">
        <w:rPr>
          <w:rFonts w:ascii="Times New Roman" w:hAnsi="Times New Roman" w:cs="Times New Roman"/>
          <w:sz w:val="24"/>
          <w:szCs w:val="24"/>
        </w:rPr>
        <w:t>Модельным сельским Домом культуры с. Центральное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. Для воспитанников детского сада организован цикл развивающих занятий.  Данное сотрудничество было направлено на приобщение детей к истории и традициям родного края, формирование у детей чувства патриотизма и воспитание таких качеств личности как ответственность, преданность и др.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социальными институтами позволяет закладывать основы гражданского, нравственного и духовного воспитания дошкольников и родителей, помогает возрождать и поддерживать традиции Белгородчины.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организации работы с семьями воспитанников и социальными институтами по-прежнему остаются значимыми и актуальными. Педагогическим коллективом детского сада выделены направления, которые необходимо учесть при планировании деятельности на 2022 год: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- выстраивание партнерских взаимодействий между всеми участниками образовательного процесса;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своевременная подготовка и размещение на официальном сайте МДОУ важной информации для родителей и представителей общественности;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в группах открытых показов образовательной деятельности.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21B46" w:rsidRPr="00221B46" w:rsidRDefault="00221B46" w:rsidP="00221B4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обеспечить полное взаимопонимание и согласованное взаимодействие ДОУ и семьи в осуществлении комплексного подхода к развитию ребенка;</w:t>
      </w:r>
    </w:p>
    <w:p w:rsidR="00221B46" w:rsidRPr="00221B46" w:rsidRDefault="00221B46" w:rsidP="00221B4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способствовать активному включению родителей в психолого-педагогическую работу детского сада;</w:t>
      </w:r>
    </w:p>
    <w:p w:rsidR="00221B46" w:rsidRPr="00221B46" w:rsidRDefault="00221B46" w:rsidP="00221B4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нейтрализовать возможное отрицательное влияние семьи на ребенка;</w:t>
      </w:r>
    </w:p>
    <w:p w:rsidR="00221B46" w:rsidRPr="00221B46" w:rsidRDefault="00221B46" w:rsidP="00221B4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повышать уровень педагогической и психологической культуры родителей;</w:t>
      </w:r>
    </w:p>
    <w:p w:rsidR="00221B46" w:rsidRPr="00221B46" w:rsidRDefault="00221B46" w:rsidP="00221B4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использование опыта других дошкольных учреждений для построения модели взаимодействия с родителями;</w:t>
      </w:r>
    </w:p>
    <w:p w:rsidR="00221B46" w:rsidRPr="00221B46" w:rsidRDefault="00221B46" w:rsidP="00221B4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расширение средств и методов работы с родителями отношению к деятельности дошкольного учреждения; </w:t>
      </w:r>
    </w:p>
    <w:p w:rsidR="00221B46" w:rsidRPr="00221B46" w:rsidRDefault="00221B46" w:rsidP="00221B4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активному участию в организации, планировании и контроле деятельности дошкольного учреждения.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</w:t>
      </w: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задачи:</w:t>
      </w:r>
      <w:r w:rsidRPr="00221B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удовлетворенность работой детского сада достаточно высока и составляет 99,4%</w:t>
      </w:r>
    </w:p>
    <w:p w:rsidR="00221B46" w:rsidRPr="00221B46" w:rsidRDefault="00221B46" w:rsidP="00221B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ab/>
        <w:t>Следует предпринять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вынести  на собрании работников учреждения обсуждение вопроса  об оснащенности ДОУ </w:t>
      </w:r>
      <w:r w:rsidRPr="00221B46">
        <w:rPr>
          <w:rFonts w:ascii="Times New Roman" w:hAnsi="Times New Roman" w:cs="Times New Roman"/>
          <w:sz w:val="24"/>
          <w:szCs w:val="24"/>
        </w:rPr>
        <w:t>развивающими игрушками позволяющими удовлетворить интересы ребенка, техническим оборудованием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B46">
        <w:rPr>
          <w:rFonts w:ascii="Times New Roman" w:hAnsi="Times New Roman" w:cs="Times New Roman"/>
          <w:sz w:val="24"/>
          <w:szCs w:val="24"/>
        </w:rPr>
        <w:t xml:space="preserve"> книгами, пособиями, детскими журналами, методическими материалами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21B46">
        <w:rPr>
          <w:rFonts w:ascii="Times New Roman" w:hAnsi="Times New Roman" w:cs="Times New Roman"/>
          <w:sz w:val="24"/>
        </w:rPr>
        <w:t>реализация принципа преемственности в вопросах подготовки детей к обучению в школе в условиях ФГОС начального образования и ФГОС дошкольного образования.</w:t>
      </w:r>
    </w:p>
    <w:p w:rsidR="00221B46" w:rsidRPr="00221B46" w:rsidRDefault="00221B46" w:rsidP="00221B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B46">
        <w:rPr>
          <w:rFonts w:ascii="Times New Roman" w:hAnsi="Times New Roman" w:cs="Times New Roman"/>
          <w:b/>
          <w:sz w:val="24"/>
          <w:szCs w:val="24"/>
          <w:u w:val="single"/>
        </w:rPr>
        <w:t>7. Оценка качества кадрового обеспечения МДОУ  « Детский сад №5»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 период введения ФГОС ДО согласно 3.2.6. в 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 по вопросам образования и охраны здоровья детей. Осуществлялось организационно-методическое  сопровождение процесса реализации образовательной программы, в том числе во взаимодействии со сверстниками и взрослыми.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Согласно п.3.4 ФГОС ДО, выполняя требования к кадровым условиям, для качественной реализации  ООП ДО, 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Работа с детьми в ДОУ осуществляется 6 педагогами.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Для качественной реализации образовательной программы обеспечивалось ее непрерывное сопровождение педагогическими и учебно-вспомогательными работниками в течение всего времени ее реализации. (ФГОС ДО, п.3.4.1)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В течение года с педагогами велась работа по повышению квалификации, посредством использования различных форм.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78 % участвовали в методических объединениях, дистанционных семинарах, вебинарах, где повышали свои теоретические знания и практические умения.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В планах на 2022 уч. год намечено аттестовать 2  молодых педагогов,  стаж работы в должности которых, не более двух лет.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показателями прошлого года работы, педагоги увереннее заявляют о своих достижениях по направлениям работы, дают более объективную оценку своей деятельности, а также заявляют о проблемных вопросах, которые не могут решить самостоятельно. 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lastRenderedPageBreak/>
        <w:t>В 2022 году в МДОУ «Детский сад №5»  будет уделено особое внимание повышению профессиональной компетентности педагогов в вопросах организации педагогического процесса в условиях модернизации дошкольного образования.</w:t>
      </w:r>
      <w:r w:rsidRPr="00221B4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Распределение педагогического персонала по уровню образования и полу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10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243"/>
        <w:gridCol w:w="837"/>
        <w:gridCol w:w="1196"/>
        <w:gridCol w:w="837"/>
        <w:gridCol w:w="1554"/>
        <w:gridCol w:w="1195"/>
        <w:gridCol w:w="609"/>
        <w:gridCol w:w="850"/>
        <w:gridCol w:w="962"/>
      </w:tblGrid>
      <w:tr w:rsidR="00221B46" w:rsidRPr="00221B46" w:rsidTr="00C076B8">
        <w:trPr>
          <w:cantSplit/>
          <w:trHeight w:val="361"/>
        </w:trPr>
        <w:tc>
          <w:tcPr>
            <w:tcW w:w="2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строки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Всего</w:t>
            </w: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br/>
              <w:t>работников</w:t>
            </w: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pacing w:val="-2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из них </w:t>
            </w:r>
            <w:r w:rsidRPr="00221B46">
              <w:rPr>
                <w:rFonts w:ascii="Times New Roman" w:hAnsi="Times New Roman" w:cs="Times New Roman"/>
                <w:b/>
                <w:noProof/>
                <w:spacing w:val="-2"/>
                <w:sz w:val="16"/>
                <w:szCs w:val="16"/>
              </w:rPr>
              <w:t>имеют образование: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noProof/>
                <w:sz w:val="16"/>
                <w:szCs w:val="16"/>
              </w:rPr>
              <w:t>Из гр.3- женщины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noProof/>
                <w:sz w:val="16"/>
                <w:szCs w:val="16"/>
              </w:rPr>
              <w:t>Кроме того, численность внешних совместите-лей</w:t>
            </w:r>
          </w:p>
        </w:tc>
      </w:tr>
      <w:tr w:rsidR="00221B46" w:rsidRPr="00221B46" w:rsidTr="00C076B8">
        <w:trPr>
          <w:cantSplit/>
          <w:trHeight w:val="487"/>
        </w:trPr>
        <w:tc>
          <w:tcPr>
            <w:tcW w:w="2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высшее 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из них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педагогическое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из них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педагоги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ческое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21B46" w:rsidRPr="00221B46" w:rsidTr="00C076B8">
        <w:trPr>
          <w:cantSplit/>
          <w:trHeight w:val="487"/>
        </w:trPr>
        <w:tc>
          <w:tcPr>
            <w:tcW w:w="2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221B46" w:rsidRPr="00221B46" w:rsidTr="00C076B8">
        <w:trPr>
          <w:cantSplit/>
          <w:trHeight w:val="180"/>
        </w:trPr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21B46" w:rsidRPr="00221B46" w:rsidTr="00C076B8">
        <w:trPr>
          <w:cantSplit/>
          <w:trHeight w:val="330"/>
        </w:trPr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Численность педагогических работников – всего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 xml:space="preserve"> (сумма строк 02-12)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221B46" w:rsidRPr="00221B46" w:rsidTr="00C076B8">
        <w:trPr>
          <w:cantSplit/>
          <w:trHeight w:hRule="exact" w:val="543"/>
        </w:trPr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воспитатели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221B46" w:rsidRPr="00221B46" w:rsidRDefault="00221B46" w:rsidP="00221B46">
      <w:pPr>
        <w:pStyle w:val="af3"/>
        <w:rPr>
          <w:rFonts w:ascii="Times New Roman" w:hAnsi="Times New Roman" w:cs="Times New Roman"/>
          <w:b/>
          <w:sz w:val="24"/>
        </w:rPr>
      </w:pPr>
    </w:p>
    <w:p w:rsidR="00221B46" w:rsidRPr="00221B46" w:rsidRDefault="00221B46" w:rsidP="00221B46">
      <w:pPr>
        <w:pStyle w:val="af3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 xml:space="preserve">                                           Распределение педагогического персонала по возрасту</w:t>
      </w:r>
    </w:p>
    <w:tbl>
      <w:tblPr>
        <w:tblW w:w="1069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882"/>
        <w:gridCol w:w="841"/>
        <w:gridCol w:w="961"/>
        <w:gridCol w:w="961"/>
        <w:gridCol w:w="841"/>
        <w:gridCol w:w="872"/>
        <w:gridCol w:w="571"/>
        <w:gridCol w:w="577"/>
        <w:gridCol w:w="425"/>
        <w:gridCol w:w="425"/>
        <w:gridCol w:w="567"/>
        <w:gridCol w:w="767"/>
      </w:tblGrid>
      <w:tr w:rsidR="00221B46" w:rsidRPr="00221B46" w:rsidTr="00C076B8">
        <w:trPr>
          <w:cantSplit/>
          <w:trHeight w:val="228"/>
        </w:trPr>
        <w:tc>
          <w:tcPr>
            <w:tcW w:w="2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строки</w:t>
            </w:r>
          </w:p>
        </w:tc>
        <w:tc>
          <w:tcPr>
            <w:tcW w:w="69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Число полных лет по состоянию на 1 января 2021 года</w:t>
            </w:r>
          </w:p>
        </w:tc>
      </w:tr>
      <w:tr w:rsidR="00221B46" w:rsidRPr="00221B46" w:rsidTr="00C076B8">
        <w:trPr>
          <w:cantSplit/>
          <w:trHeight w:val="146"/>
        </w:trPr>
        <w:tc>
          <w:tcPr>
            <w:tcW w:w="2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моложе </w:t>
            </w: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br/>
              <w:t>25 лет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25-29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30-</w:t>
            </w: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w:t>34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w:t>35-39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40-44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45-49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50-54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55-59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w:t>60-64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w:t xml:space="preserve">65 </w:t>
            </w:r>
            <w:r w:rsidRPr="00221B4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и более</w:t>
            </w:r>
          </w:p>
        </w:tc>
      </w:tr>
      <w:tr w:rsidR="00221B46" w:rsidRPr="00221B46" w:rsidTr="00C076B8">
        <w:trPr>
          <w:cantSplit/>
          <w:trHeight w:val="47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21B46" w:rsidRPr="00221B46" w:rsidTr="00C076B8">
        <w:trPr>
          <w:cantSplit/>
          <w:trHeight w:val="700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Численность педагогических работников – всего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 xml:space="preserve"> (сумма строк 02-12)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21B46" w:rsidRPr="00221B46" w:rsidTr="00C076B8">
        <w:trPr>
          <w:cantSplit/>
          <w:trHeight w:val="472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воспитатели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 xml:space="preserve">                                Распределение педагогического  персонала по стажу 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sz w:val="24"/>
        </w:rPr>
        <w:t>(без внешних совместителей и работавших по договорам гражданско-правового характера)</w:t>
      </w:r>
    </w:p>
    <w:p w:rsidR="00221B46" w:rsidRPr="00221B46" w:rsidRDefault="00221B46" w:rsidP="00221B46">
      <w:pPr>
        <w:pStyle w:val="af3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 xml:space="preserve">   </w:t>
      </w:r>
    </w:p>
    <w:tbl>
      <w:tblPr>
        <w:tblW w:w="10632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15"/>
        <w:gridCol w:w="544"/>
        <w:gridCol w:w="814"/>
        <w:gridCol w:w="679"/>
        <w:gridCol w:w="951"/>
        <w:gridCol w:w="815"/>
        <w:gridCol w:w="814"/>
        <w:gridCol w:w="952"/>
        <w:gridCol w:w="678"/>
        <w:gridCol w:w="1087"/>
        <w:gridCol w:w="498"/>
        <w:gridCol w:w="425"/>
        <w:gridCol w:w="426"/>
        <w:gridCol w:w="417"/>
        <w:gridCol w:w="433"/>
        <w:gridCol w:w="284"/>
      </w:tblGrid>
      <w:tr w:rsidR="00221B46" w:rsidRPr="00221B46" w:rsidTr="00C076B8">
        <w:trPr>
          <w:cantSplit/>
          <w:trHeight w:val="49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показателей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строки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работников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(сумма гр.4-9)</w:t>
            </w:r>
          </w:p>
        </w:tc>
        <w:tc>
          <w:tcPr>
            <w:tcW w:w="4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имеют общий стаж работы, лет: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из общей численности работников </w:t>
            </w:r>
            <w:r w:rsidRPr="00221B4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br/>
              <w:t>(гр. 3) имеют педагогический стаж, всего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(сумма </w:t>
            </w:r>
            <w:r w:rsidRPr="00221B46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ru-MO"/>
              </w:rPr>
              <w:br/>
            </w:r>
            <w:r w:rsidRPr="00221B4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гр.11-16)</w:t>
            </w:r>
          </w:p>
        </w:tc>
        <w:tc>
          <w:tcPr>
            <w:tcW w:w="24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том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имеют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педаго-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гический </w:t>
            </w: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стаж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работы, </w:t>
            </w: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лет:</w:t>
            </w:r>
          </w:p>
        </w:tc>
      </w:tr>
      <w:tr w:rsidR="00221B46" w:rsidRPr="00221B46" w:rsidTr="00C076B8">
        <w:trPr>
          <w:cantSplit/>
          <w:trHeight w:val="554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 3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3 до 5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5 до 10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10 до 15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15 до 20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20 и более</w:t>
            </w:r>
          </w:p>
        </w:tc>
        <w:tc>
          <w:tcPr>
            <w:tcW w:w="1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 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 xml:space="preserve">от 3 до 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 xml:space="preserve">от 5 до 10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 xml:space="preserve">от 10 до 15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 xml:space="preserve">от 15 до 20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20 и более</w:t>
            </w:r>
          </w:p>
        </w:tc>
      </w:tr>
      <w:tr w:rsidR="00221B46" w:rsidRPr="00221B46" w:rsidTr="00C076B8">
        <w:trPr>
          <w:cantSplit/>
          <w:trHeight w:val="451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21B46" w:rsidRPr="00221B46" w:rsidTr="00C076B8">
        <w:trPr>
          <w:cantSplit/>
          <w:trHeight w:val="1272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Численность педагогических работников, всего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221B46" w:rsidRPr="00221B46" w:rsidRDefault="00221B46" w:rsidP="00221B46">
      <w:pPr>
        <w:pStyle w:val="af3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5"/>
        <w:gridCol w:w="1264"/>
        <w:gridCol w:w="1809"/>
        <w:gridCol w:w="721"/>
        <w:gridCol w:w="1265"/>
        <w:gridCol w:w="1506"/>
        <w:gridCol w:w="770"/>
        <w:gridCol w:w="2032"/>
      </w:tblGrid>
      <w:tr w:rsidR="00221B46" w:rsidRPr="00221B46" w:rsidTr="00C076B8">
        <w:trPr>
          <w:trHeight w:val="584"/>
        </w:trPr>
        <w:tc>
          <w:tcPr>
            <w:tcW w:w="1265" w:type="dxa"/>
            <w:vMerge w:val="restart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lastRenderedPageBreak/>
              <w:t>Работников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всего в ДОУ</w:t>
            </w:r>
          </w:p>
        </w:tc>
        <w:tc>
          <w:tcPr>
            <w:tcW w:w="3794" w:type="dxa"/>
            <w:gridSpan w:val="3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Административный персонал</w:t>
            </w:r>
          </w:p>
        </w:tc>
        <w:tc>
          <w:tcPr>
            <w:tcW w:w="1265" w:type="dxa"/>
            <w:vMerge w:val="restart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Педагоги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ческий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персонал</w:t>
            </w:r>
          </w:p>
        </w:tc>
        <w:tc>
          <w:tcPr>
            <w:tcW w:w="2276" w:type="dxa"/>
            <w:gridSpan w:val="2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Обслуживающий персонал</w:t>
            </w:r>
          </w:p>
        </w:tc>
        <w:tc>
          <w:tcPr>
            <w:tcW w:w="2032" w:type="dxa"/>
            <w:vMerge w:val="restart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Меди-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цинский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персонал</w:t>
            </w:r>
          </w:p>
        </w:tc>
      </w:tr>
      <w:tr w:rsidR="00221B46" w:rsidRPr="00221B46" w:rsidTr="00C076B8">
        <w:trPr>
          <w:trHeight w:val="568"/>
        </w:trPr>
        <w:tc>
          <w:tcPr>
            <w:tcW w:w="1265" w:type="dxa"/>
            <w:vMerge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64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заведующий</w:t>
            </w:r>
          </w:p>
        </w:tc>
        <w:tc>
          <w:tcPr>
            <w:tcW w:w="1809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Зам/зав.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по АХР</w:t>
            </w:r>
          </w:p>
        </w:tc>
        <w:tc>
          <w:tcPr>
            <w:tcW w:w="721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бухгалтер</w:t>
            </w:r>
          </w:p>
        </w:tc>
        <w:tc>
          <w:tcPr>
            <w:tcW w:w="1265" w:type="dxa"/>
            <w:vMerge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06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 xml:space="preserve">помощник 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воспитателя</w:t>
            </w:r>
          </w:p>
        </w:tc>
        <w:tc>
          <w:tcPr>
            <w:tcW w:w="770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Другой обслуж. персонал</w:t>
            </w:r>
          </w:p>
        </w:tc>
        <w:tc>
          <w:tcPr>
            <w:tcW w:w="2032" w:type="dxa"/>
            <w:vMerge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21B46" w:rsidRPr="00221B46" w:rsidTr="00C076B8">
        <w:trPr>
          <w:trHeight w:val="375"/>
        </w:trPr>
        <w:tc>
          <w:tcPr>
            <w:tcW w:w="1265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264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809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721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265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506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770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2032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21B46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</w:tbl>
    <w:p w:rsidR="00221B46" w:rsidRPr="00221B46" w:rsidRDefault="00221B46" w:rsidP="00221B46">
      <w:pPr>
        <w:pStyle w:val="af3"/>
        <w:rPr>
          <w:rFonts w:ascii="Times New Roman" w:hAnsi="Times New Roman" w:cs="Times New Roman"/>
          <w:sz w:val="24"/>
        </w:rPr>
      </w:pP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Образовательный уровень педагогов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1418"/>
        <w:gridCol w:w="1275"/>
        <w:gridCol w:w="1056"/>
        <w:gridCol w:w="1638"/>
        <w:gridCol w:w="1559"/>
      </w:tblGrid>
      <w:tr w:rsidR="00221B46" w:rsidRPr="00221B46" w:rsidTr="00C076B8">
        <w:tc>
          <w:tcPr>
            <w:tcW w:w="1418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 xml:space="preserve">Всего педагогов </w:t>
            </w:r>
          </w:p>
        </w:tc>
        <w:tc>
          <w:tcPr>
            <w:tcW w:w="1559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высшее</w:t>
            </w:r>
          </w:p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418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из них</w:t>
            </w:r>
          </w:p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педагогич.</w:t>
            </w:r>
          </w:p>
        </w:tc>
        <w:tc>
          <w:tcPr>
            <w:tcW w:w="1275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056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из них</w:t>
            </w:r>
          </w:p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педагогич.</w:t>
            </w:r>
          </w:p>
        </w:tc>
        <w:tc>
          <w:tcPr>
            <w:tcW w:w="1638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Не имеют образования</w:t>
            </w:r>
          </w:p>
        </w:tc>
        <w:tc>
          <w:tcPr>
            <w:tcW w:w="1559" w:type="dxa"/>
          </w:tcPr>
          <w:p w:rsidR="00221B46" w:rsidRPr="00415DEA" w:rsidRDefault="00221B46" w:rsidP="00415DEA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415DEA">
              <w:rPr>
                <w:rFonts w:ascii="Times New Roman" w:hAnsi="Times New Roman" w:cs="Times New Roman"/>
                <w:sz w:val="24"/>
              </w:rPr>
              <w:t>Получают образование в заочной форме</w:t>
            </w:r>
          </w:p>
        </w:tc>
      </w:tr>
      <w:tr w:rsidR="00221B46" w:rsidRPr="00221B46" w:rsidTr="00C076B8">
        <w:tc>
          <w:tcPr>
            <w:tcW w:w="1418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6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38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21B46" w:rsidRPr="00221B46" w:rsidRDefault="00221B46" w:rsidP="00221B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21B46" w:rsidRPr="00221B46" w:rsidRDefault="00221B46" w:rsidP="00221B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Сведения о руководящих работниках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1402"/>
        <w:gridCol w:w="3028"/>
        <w:gridCol w:w="1134"/>
        <w:gridCol w:w="1276"/>
        <w:gridCol w:w="1559"/>
      </w:tblGrid>
      <w:tr w:rsidR="00221B46" w:rsidRPr="00221B46" w:rsidTr="00C076B8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Образование, специальность по диплому, общий стаж работы на руководящей должности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Стаж руководящей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Квалификационная категория</w:t>
            </w:r>
          </w:p>
        </w:tc>
      </w:tr>
      <w:tr w:rsidR="00221B46" w:rsidRPr="00221B46" w:rsidTr="00C076B8">
        <w:trPr>
          <w:cantSplit/>
          <w:trHeight w:val="1134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B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 данном учреждении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46" w:rsidRPr="00221B46" w:rsidRDefault="00221B46" w:rsidP="00C076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21B46" w:rsidRPr="00221B46" w:rsidTr="00C076B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 xml:space="preserve"> Новикова Людмила Анатольевна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Высшее,  ФГАОУВО «Белгородский государственный национально исследовательский университет», магистр, 46.04.01. история, 29.01.2019 г;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>Белгородский педагогический колледж, дошкольное образование, воспитатель детей дошкольного возраста, июнь 2004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>17</w:t>
            </w:r>
          </w:p>
          <w:p w:rsidR="00221B46" w:rsidRPr="00221B46" w:rsidRDefault="00221B46" w:rsidP="00C076B8">
            <w:pPr>
              <w:pStyle w:val="af3"/>
              <w:jc w:val="center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 xml:space="preserve">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>1 год 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eastAsiaTheme="minorHAnsi" w:hAnsi="Times New Roman" w:cs="Times New Roman"/>
                <w:sz w:val="24"/>
              </w:rPr>
            </w:pPr>
            <w:r w:rsidRPr="00221B46">
              <w:rPr>
                <w:rFonts w:ascii="Times New Roman" w:eastAsiaTheme="minorHAnsi" w:hAnsi="Times New Roman" w:cs="Times New Roman"/>
                <w:sz w:val="24"/>
              </w:rPr>
              <w:t>Первая</w:t>
            </w:r>
          </w:p>
        </w:tc>
      </w:tr>
    </w:tbl>
    <w:p w:rsidR="00221B46" w:rsidRPr="00221B46" w:rsidRDefault="00221B46" w:rsidP="00221B46">
      <w:pPr>
        <w:tabs>
          <w:tab w:val="left" w:pos="30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B46" w:rsidRPr="00221B46" w:rsidRDefault="00221B46" w:rsidP="00221B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ab/>
      </w:r>
      <w:r w:rsidRPr="00221B46">
        <w:rPr>
          <w:rFonts w:ascii="Times New Roman" w:hAnsi="Times New Roman" w:cs="Times New Roman"/>
          <w:b/>
          <w:iCs/>
          <w:sz w:val="24"/>
          <w:szCs w:val="24"/>
        </w:rPr>
        <w:t>Квалификация педагогов</w:t>
      </w:r>
    </w:p>
    <w:tbl>
      <w:tblPr>
        <w:tblW w:w="10009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1FF"/>
        <w:tblLook w:val="01E0"/>
      </w:tblPr>
      <w:tblGrid>
        <w:gridCol w:w="3428"/>
        <w:gridCol w:w="2160"/>
        <w:gridCol w:w="4421"/>
      </w:tblGrid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  <w:vAlign w:val="center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  <w:vAlign w:val="center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  <w:vAlign w:val="center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% к общему числу 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Имеют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16,7 %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Имеют квалификацию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57,1 %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14,2 %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Имеют звания и награды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14,2  %</w:t>
            </w:r>
          </w:p>
        </w:tc>
      </w:tr>
      <w:tr w:rsidR="00221B46" w:rsidRPr="00221B46" w:rsidTr="00C076B8">
        <w:trPr>
          <w:jc w:val="center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Заочно обучаются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1FF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28,5  %</w:t>
            </w:r>
          </w:p>
        </w:tc>
      </w:tr>
    </w:tbl>
    <w:p w:rsidR="00221B46" w:rsidRPr="00221B46" w:rsidRDefault="00221B46" w:rsidP="00221B46">
      <w:pPr>
        <w:tabs>
          <w:tab w:val="left" w:pos="3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ab/>
      </w:r>
    </w:p>
    <w:p w:rsidR="00221B46" w:rsidRPr="00221B46" w:rsidRDefault="00221B46" w:rsidP="00221B46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ab/>
        <w:t xml:space="preserve">В течение всего учебного года регулярно проводились открытые показы педагогической деятельности с представлением опыта работы по организации взаимодействия с родителями, образовательные мероприятия с представлением использования инновационных подходов в рамках соблюдения методик проведения непосредственно образовательной деятельности. </w:t>
      </w:r>
    </w:p>
    <w:p w:rsidR="00221B46" w:rsidRPr="00221B46" w:rsidRDefault="00221B46" w:rsidP="002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Материалы деятельности педагогов представлены в конкурсном движении различного уровня: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>Участие в профессиональных конкурсах педагогов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804"/>
        <w:gridCol w:w="2268"/>
      </w:tblGrid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 (очный, заочный)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участия 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</w:rPr>
              <w:t>Региональный этап</w:t>
            </w:r>
            <w:r w:rsidRPr="00221B46">
              <w:rPr>
                <w:rFonts w:ascii="Times New Roman" w:hAnsi="Times New Roman" w:cs="Times New Roman"/>
                <w:sz w:val="24"/>
              </w:rPr>
              <w:t xml:space="preserve"> международного конкурса детского творчества «Красота Божьего мира» </w:t>
            </w:r>
            <w:r w:rsidRPr="00221B46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</w:rPr>
              <w:t xml:space="preserve">Савицкая Мария, </w:t>
            </w:r>
            <w:r w:rsidRPr="00221B46">
              <w:rPr>
                <w:rFonts w:ascii="Times New Roman" w:hAnsi="Times New Roman" w:cs="Times New Roman"/>
                <w:sz w:val="24"/>
              </w:rPr>
              <w:t xml:space="preserve">руководитель -  Слапыгина Наталья Николаевна; 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Всероссийский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по ПДД с «Супер мамой мы уже изучаем ПДД» посвященный международному женскому дню 8 марта –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Олексюк Кира- руководители Чумак Мария Александровна, Северинова Людмила Владимировна;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Андрейчук Елизавета – Слапыгина Наталья Николаевна, Сечкарева Анна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фотографий «Каша радость наша» Приказ № 209-11-176 от 17.07.2021 г –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Муленко Варвара, руководители Пустоутова Татьяна Дмитриевна, Берлова Полина Михайловна;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Олексюк Кира, руководитель Чумак Мария Александровна.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семейных фотографий «Друг для друга: как питомец появился в нашем доме» март 2021 г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Олексюк Кира, руководители Чумак Мария Александровна, Северинова Людмила Владимировна;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Мартыненко Мария, руководители Сечкарева Анна Михайловна, Слапыгина Наталья Николаевна;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Муленко Варвара, руководители – Пустоутова Татьяна Дмитриевна, Берлова Полина Михайловна. 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 Приказ № 209-11-414 от 15.04.2021 г,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Савицкая Мария, руководители Сечкарева Анна Михайловна, Слапыгина Наталья Николаевна;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Назаренко Владислава, руководители – Пустоутова Татьяна Дмитриевна, Берлова Полина Михайловна. 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Савицкая Мария, руководители Сечкарева Анна Михайловна, Слапыгина Наталья Николаевна; 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(заочный)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Всероссийской творческой ассамблеи «Адрес Детства России» Приказ № 209-11-539 от 14.05.2021 г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лауреаты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группа «Мечта», руководители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Пустоутова Татьяна Дмитриевна, Берлова Полина Михайловна. 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Пасхального конкурса – фестиваля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детского творчества «Радость души моей!» Приказ № 209-11-618 от 24.05.2021 г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Терентьева Валерия, руководители Чумак Мария Александровна, Северинова Людмила Владимировна.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экологических рисунков Приказ № 209-11-71 от 26.01.2021 г, 3 место Олексюк Кира –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Сечкарева Анна Михайловна, Слапыгина Наталья Николаевна;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областного конкурса детского рисунка «Первые шаги в космос», посвященный 60 лет,  со дня полета Ю. А. Гагарина, Приказ № 209-11-33 от 15.01.2021 г,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Назаренко Владислава, руководители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 Дмитриевна, Берлова Полина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rPr>
          <w:trHeight w:val="1507"/>
        </w:trPr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(международного) фестиваля «Праздник эколят - молодых защитников природы"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команда «Юные спасатели природы»  Слапыгина Наталья Николаевна, Сечкарева Анна Михайловна.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команда «Зеленые ладошки» Пустоутова Татьяна Дмитриевна, Берлова Полина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конкурса детского творчества «Красота божьего мира» 350 лет со дня рождения Петра 1 Приказ № 209-11-1149 от 27.10.2021 г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Красюков Тимур, Пустоутова Татьяна Дмитриевна, Берлова Полина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Массан Даниил, Чумак Мария Александровна, Северинова Людмила Владимировна;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(3 место)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рисунка «Подари улыбку миру» Приказ № 209-11-932 от 06.09.2021 г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Назаренко Влада,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Пустоутова Татьяна Дмитриевна, Берлова Полина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Тесленко Юлиана, Слапыгина Наталья Николаевна, Сечкарева Анна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ПРО – здоровье Приказ № 209-11-1076 от 11.10.2021 г</w:t>
            </w:r>
          </w:p>
          <w:p w:rsidR="00221B46" w:rsidRPr="00221B46" w:rsidRDefault="00221B46" w:rsidP="00C0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Назаренко Владислава, Пустоутова Татьяна Дмитриевна, Берлова Полина Михайловна.</w:t>
            </w:r>
          </w:p>
          <w:p w:rsidR="00221B46" w:rsidRPr="00221B46" w:rsidRDefault="00221B46" w:rsidP="00C0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 (2 место)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Муленко Варвара, Пустоутова Татьяна Дмитриевна, Берлова Полина Михайловна.</w:t>
            </w:r>
          </w:p>
          <w:p w:rsidR="00221B46" w:rsidRPr="00221B46" w:rsidRDefault="00221B46" w:rsidP="00C0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 (3 место)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Решетняк Виктория, Слапыгина Наталья Николаевна, Сечкарева Анна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(1 место)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(2 место)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(3 место)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конкурса «Рождественский ларец» Приказ № 209-11-1385 от 24.12.2021 г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Владислава, Пустоутова Татьяна Дмитриевна, Берлова Полина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Гепалова Виктория, Слапыгина Наталья Николаевна, Сечкарева Анна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 Виктория, Слапыгина Наталья Николаевна, Сечкарева Анна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Красюков Тимур, Пустоутова Татьяна Дмитриевна, Берлова Полина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Массан Даниил, Чумак Мария Александровна,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Северинова Людмила Владимировна;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Бурминский Артем, Пустоутова Татьяна Дмитриевна, Берлова Полина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выставки –конкурса новогодних букетов и композиций «Зимняя фантазия» Приказ № 209-11-1391 от 27.12.2021 г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Решетняк Виктория, Слапыгина Наталья Николаевна, Сечкарева Анна Михайловна.</w:t>
            </w:r>
          </w:p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Муленко Варвара, Пустоутова Татьяна Дмитриевна, Берлова Полина Михайловна.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творческий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«Внимание дорога» победитель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Решетняк Александр, руководители Чумак Мария Александровна, Северинова Людмила Владимировна.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Районный конкурс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Дедов Морозов и Снегурочек среди дошкольников в онлайн – формате «Маленькие волшебники 2022 г» </w:t>
            </w:r>
            <w:r w:rsidRPr="00221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Победители</w:t>
            </w: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Яценко Егор, Олексюк Кира, руководители Пустоутова Татьяна Дмитриевна, Берлова Полина Михайловна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медиапроектов «Белгородский сувенир» </w:t>
            </w: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Назаренко Владислав, Муленко Варвара, руководители Пустоутова Татьяна Дмитриевна, Берлова Полина Михайловна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21B46" w:rsidRPr="00221B46" w:rsidTr="00C076B8">
        <w:tc>
          <w:tcPr>
            <w:tcW w:w="709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221B46" w:rsidRPr="00221B46" w:rsidRDefault="00221B46" w:rsidP="00C076B8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конкурс-акция  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рисунков «Спасибо врачам»,</w:t>
            </w:r>
            <w:r w:rsidRPr="00221B46">
              <w:rPr>
                <w:rFonts w:ascii="Times New Roman" w:hAnsi="Times New Roman" w:cs="Times New Roman"/>
                <w:sz w:val="24"/>
                <w:szCs w:val="24"/>
              </w:rPr>
              <w:t xml:space="preserve"> призер (2 место) </w:t>
            </w:r>
            <w:r w:rsidRPr="00221B46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Варовина Диана, руководитель Пустоутова Татьяна Дмитриевна, Берлова П. М.</w:t>
            </w:r>
          </w:p>
        </w:tc>
        <w:tc>
          <w:tcPr>
            <w:tcW w:w="2268" w:type="dxa"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4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Повышению творческой активности педагогов способствовало разнообразие форм методической работы: деловые игры, методические недели, творческие недели, педагогические советы, смотры-конкурсы, открытые мероприятия, анкетирование, рейды</w:t>
      </w:r>
      <w:r w:rsidRPr="00221B46">
        <w:rPr>
          <w:rFonts w:ascii="Times New Roman" w:hAnsi="Times New Roman" w:cs="Times New Roman"/>
          <w:sz w:val="24"/>
          <w:szCs w:val="24"/>
        </w:rPr>
        <w:t xml:space="preserve"> и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т.д. Повышению профессионального мастерства способствовала и работа педагогов по самообразованию, следует отметить актуальность выбранных тем. Тематика консультаций, семинаров, педсоветов, открытых просмотров в 2021 учебном году была подобрана в соответствии с запросами педагогов.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Количественный состав педагогов, имеющих обобщенный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актуальный педагогический опыт</w:t>
      </w:r>
    </w:p>
    <w:tbl>
      <w:tblPr>
        <w:tblStyle w:val="a5"/>
        <w:tblW w:w="10173" w:type="dxa"/>
        <w:tblLook w:val="04A0"/>
      </w:tblPr>
      <w:tblGrid>
        <w:gridCol w:w="1769"/>
        <w:gridCol w:w="3088"/>
        <w:gridCol w:w="5316"/>
      </w:tblGrid>
      <w:tr w:rsidR="00221B46" w:rsidRPr="00221B46" w:rsidTr="00C076B8">
        <w:tc>
          <w:tcPr>
            <w:tcW w:w="1769" w:type="dxa"/>
          </w:tcPr>
          <w:p w:rsidR="00221B46" w:rsidRPr="00221B46" w:rsidRDefault="00221B46" w:rsidP="00C076B8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3088" w:type="dxa"/>
          </w:tcPr>
          <w:p w:rsidR="00221B46" w:rsidRPr="00221B46" w:rsidRDefault="00221B46" w:rsidP="00C076B8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Обобщен опыт на муниципальном уровне</w:t>
            </w:r>
          </w:p>
        </w:tc>
        <w:tc>
          <w:tcPr>
            <w:tcW w:w="5316" w:type="dxa"/>
          </w:tcPr>
          <w:p w:rsidR="00221B46" w:rsidRPr="00221B46" w:rsidRDefault="00221B46" w:rsidP="00C076B8">
            <w:pPr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Обобщен опыт на региональном уровне</w:t>
            </w:r>
          </w:p>
        </w:tc>
      </w:tr>
      <w:tr w:rsidR="00221B46" w:rsidRPr="00221B46" w:rsidTr="00C076B8">
        <w:tc>
          <w:tcPr>
            <w:tcW w:w="1769" w:type="dxa"/>
          </w:tcPr>
          <w:p w:rsidR="00221B46" w:rsidRPr="00221B46" w:rsidRDefault="00221B46" w:rsidP="00C076B8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221B46" w:rsidRPr="00221B46" w:rsidRDefault="00221B46" w:rsidP="00C076B8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221B46" w:rsidRPr="00221B46" w:rsidRDefault="00221B46" w:rsidP="00C076B8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-</w:t>
            </w:r>
          </w:p>
        </w:tc>
      </w:tr>
    </w:tbl>
    <w:p w:rsidR="00221B46" w:rsidRPr="00221B46" w:rsidRDefault="00221B46" w:rsidP="0022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 Вывод, проблемы, задачи.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Всё это в комплексе даёт хороший результат в организации педагогической деятельности и улучшения качества образования и воспитания дошкольников.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221B46">
        <w:rPr>
          <w:rFonts w:ascii="Times New Roman" w:hAnsi="Times New Roman" w:cs="Times New Roman"/>
          <w:sz w:val="24"/>
          <w:szCs w:val="24"/>
        </w:rPr>
        <w:t xml:space="preserve"> Активизация педагогов в конкурсах различных уровней 80% увеличение показателя педагогических работников с первой и высшей квалификационными  категориями.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кадрами </w:t>
      </w:r>
      <w:r w:rsidRPr="00221B46">
        <w:rPr>
          <w:rFonts w:ascii="Times New Roman" w:hAnsi="Times New Roman" w:cs="Times New Roman"/>
          <w:sz w:val="24"/>
          <w:szCs w:val="24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ФГОС, 100% прохождение курсовой переподготовки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221B46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221B46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Оценка учебно-методического обеспечения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lastRenderedPageBreak/>
        <w:t>За 2021 год значительно увеличилось количество наглядных пособий в  групповых комнатах (дидактические пособия, объемные конструкторы)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образовательного процесса ДОУ включает:</w:t>
      </w:r>
    </w:p>
    <w:p w:rsidR="00221B46" w:rsidRPr="00221B46" w:rsidRDefault="00221B46" w:rsidP="00221B4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Программное обеспечение имеющихся компьютеров позволяет работать с текстовыми редакторами, с Интернет ресурсами;</w:t>
      </w:r>
    </w:p>
    <w:p w:rsidR="00221B46" w:rsidRPr="00221B46" w:rsidRDefault="00221B46" w:rsidP="00221B4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 целью взаимодействия  между участниками образовательного процесса (педагог, родители, дети),  работает сайт ДОУ, на котором размещена информация, определённая законодательством.</w:t>
      </w:r>
    </w:p>
    <w:p w:rsidR="00221B46" w:rsidRPr="00221B46" w:rsidRDefault="00221B46" w:rsidP="00221B4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сайт.</w:t>
      </w:r>
    </w:p>
    <w:p w:rsidR="00221B46" w:rsidRPr="00221B46" w:rsidRDefault="00221B46" w:rsidP="00221B4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221B46" w:rsidRPr="00221B46" w:rsidRDefault="00221B46" w:rsidP="00221B46">
      <w:pPr>
        <w:pStyle w:val="af3"/>
        <w:rPr>
          <w:rFonts w:ascii="Times New Roman" w:hAnsi="Times New Roman" w:cs="Times New Roman"/>
          <w:kern w:val="2"/>
          <w:sz w:val="24"/>
        </w:rPr>
      </w:pPr>
      <w:r w:rsidRPr="00221B46">
        <w:rPr>
          <w:rFonts w:ascii="Times New Roman" w:hAnsi="Times New Roman" w:cs="Times New Roman"/>
          <w:kern w:val="2"/>
          <w:sz w:val="24"/>
        </w:rPr>
        <w:t>В настоящее время обеспеченность методическими пособиями по разным программам в среднем составляет 80%.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организации</w:t>
      </w:r>
      <w:r w:rsidRPr="00221B4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>учебно-методической</w:t>
      </w:r>
      <w:r w:rsidRPr="00221B4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определила достаточно высокий уровень</w:t>
      </w:r>
      <w:r w:rsidRPr="00221B4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методической работы.</w:t>
      </w: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Важная роль в этом принадлежит организации и проведению курсовой переподготовки педагогов, учет особенностей национально-регионального компонента и возможностей ИКТ.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221B46">
        <w:rPr>
          <w:rFonts w:ascii="Times New Roman" w:hAnsi="Times New Roman" w:cs="Times New Roman"/>
          <w:sz w:val="24"/>
          <w:szCs w:val="24"/>
        </w:rPr>
        <w:t xml:space="preserve">: </w:t>
      </w:r>
      <w:r w:rsidRPr="00221B46">
        <w:rPr>
          <w:rFonts w:ascii="Times New Roman" w:hAnsi="Times New Roman" w:cs="Times New Roman"/>
          <w:sz w:val="24"/>
        </w:rPr>
        <w:t>развитие творческого потенциала педагогов через обобщение и внедрение АППО, участие в конкурсах профессионального мастерства, инновационной деятельности.</w:t>
      </w:r>
      <w:r w:rsidRPr="00221B46">
        <w:rPr>
          <w:rFonts w:ascii="Times New Roman" w:hAnsi="Times New Roman" w:cs="Times New Roman"/>
          <w:sz w:val="28"/>
        </w:rPr>
        <w:t xml:space="preserve"> 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B46">
        <w:rPr>
          <w:rFonts w:ascii="Times New Roman" w:hAnsi="Times New Roman" w:cs="Times New Roman"/>
          <w:b/>
          <w:sz w:val="24"/>
          <w:szCs w:val="24"/>
          <w:u w:val="single"/>
        </w:rPr>
        <w:t>9.  Оценка библиотечно-информационного обеспечения.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Обеспеченность библиотеки учебной и методической литературой, обновление литературы за отчетный период.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За  отчетный период пополнен фонд методической литературой в соответствии с ФГОС ДО, художественной и публицистической литературой. 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Использование информационных ресурсов.</w:t>
      </w:r>
    </w:p>
    <w:p w:rsidR="00221B46" w:rsidRPr="00221B46" w:rsidRDefault="00221B46" w:rsidP="00221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4666"/>
        <w:gridCol w:w="2879"/>
        <w:gridCol w:w="1984"/>
      </w:tblGrid>
      <w:tr w:rsidR="00221B46" w:rsidRPr="00221B46" w:rsidTr="00C076B8">
        <w:tc>
          <w:tcPr>
            <w:tcW w:w="4666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b/>
                <w:bCs/>
                <w:i/>
                <w:iCs/>
                <w:sz w:val="20"/>
                <w:szCs w:val="20"/>
              </w:rPr>
              <w:t>Показатель</w:t>
            </w:r>
          </w:p>
        </w:tc>
        <w:tc>
          <w:tcPr>
            <w:tcW w:w="4863" w:type="dxa"/>
            <w:gridSpan w:val="2"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rPr>
                <w:b/>
                <w:bCs/>
                <w:i/>
                <w:iCs/>
                <w:sz w:val="20"/>
                <w:szCs w:val="20"/>
              </w:rPr>
              <w:t xml:space="preserve">                Фактический показатель</w:t>
            </w:r>
          </w:p>
        </w:tc>
      </w:tr>
      <w:tr w:rsidR="00221B46" w:rsidRPr="00221B46" w:rsidTr="00C076B8">
        <w:tc>
          <w:tcPr>
            <w:tcW w:w="4666" w:type="dxa"/>
            <w:vMerge w:val="restart"/>
          </w:tcPr>
          <w:p w:rsidR="00221B46" w:rsidRPr="00221B46" w:rsidRDefault="00221B46" w:rsidP="00C076B8">
            <w:pPr>
              <w:jc w:val="both"/>
            </w:pPr>
          </w:p>
          <w:p w:rsidR="00221B46" w:rsidRPr="00221B46" w:rsidRDefault="00221B46" w:rsidP="00C076B8">
            <w:pPr>
              <w:jc w:val="both"/>
            </w:pPr>
          </w:p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t>Материально-техническое оснащение воспитательно – образовательного процесса обеспечивает возможность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t>ведения официального сайта учреждения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21B46" w:rsidRPr="00221B46" w:rsidRDefault="00221B46" w:rsidP="00C076B8">
            <w:r w:rsidRPr="00221B46">
              <w:t>имеется</w:t>
            </w:r>
          </w:p>
        </w:tc>
      </w:tr>
      <w:tr w:rsidR="00221B46" w:rsidRPr="00221B46" w:rsidTr="00C076B8">
        <w:tc>
          <w:tcPr>
            <w:tcW w:w="4666" w:type="dxa"/>
            <w:vMerge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t>коллекциям медиа-ресурсов на электронных носителях;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21B46" w:rsidRPr="00221B46" w:rsidRDefault="00221B46" w:rsidP="00C076B8">
            <w:r w:rsidRPr="00221B46">
              <w:t>имеется</w:t>
            </w:r>
          </w:p>
        </w:tc>
      </w:tr>
      <w:tr w:rsidR="00221B46" w:rsidRPr="00221B46" w:rsidTr="00C076B8">
        <w:tc>
          <w:tcPr>
            <w:tcW w:w="4666" w:type="dxa"/>
            <w:vMerge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t>- создания и использования информации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21B46" w:rsidRPr="00221B46" w:rsidRDefault="00221B46" w:rsidP="00C076B8">
            <w:r w:rsidRPr="00221B46">
              <w:t>имеется</w:t>
            </w:r>
          </w:p>
        </w:tc>
      </w:tr>
      <w:tr w:rsidR="00221B46" w:rsidRPr="00221B46" w:rsidTr="00C076B8">
        <w:tc>
          <w:tcPr>
            <w:tcW w:w="4666" w:type="dxa"/>
            <w:vMerge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t>- получения информации различными способами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21B46" w:rsidRPr="00221B46" w:rsidRDefault="00221B46" w:rsidP="00C076B8">
            <w:r w:rsidRPr="00221B46">
              <w:t>имеется</w:t>
            </w:r>
          </w:p>
        </w:tc>
      </w:tr>
      <w:tr w:rsidR="00221B46" w:rsidRPr="00221B46" w:rsidTr="00C076B8">
        <w:tc>
          <w:tcPr>
            <w:tcW w:w="4666" w:type="dxa"/>
            <w:vMerge/>
            <w:tcBorders>
              <w:bottom w:val="single" w:sz="4" w:space="0" w:color="auto"/>
            </w:tcBorders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t>размещения своих материалов и работ в информационной среде образовательного учреждения и других в соответствии с ФГОС ДО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B46" w:rsidRPr="00221B46" w:rsidRDefault="00221B46" w:rsidP="00C076B8">
            <w:r w:rsidRPr="00221B46">
              <w:t>имеется</w:t>
            </w:r>
          </w:p>
        </w:tc>
      </w:tr>
    </w:tbl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Библиотечный фонд методического кабинета составляет 522 единицы литературы по   разделам: 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Познавательное развитие - 60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Художественно-эстетическое развитие -57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Социально-коммуникативное развитие -73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Физическое развитие-25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lastRenderedPageBreak/>
        <w:t>-Методическая  литература  -120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-Художественная  литература -90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ОБЖ и  ПДД - 27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Патриотическое  воспитание -29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- Работа с родителями -41 </w:t>
      </w:r>
    </w:p>
    <w:p w:rsid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Вывод, проблемы, задачи: </w:t>
      </w: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 приобретают и изучают новинки периодической и методической литературы. Тесно сотрудничают с районной библиотекой. 2 раза в год оформляется подписка на журналы и газеты в соответствии со спецификой деятельности учреждения. </w:t>
      </w:r>
    </w:p>
    <w:p w:rsidR="00415DEA" w:rsidRDefault="00415DEA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997">
        <w:rPr>
          <w:rFonts w:ascii="Times New Roman" w:hAnsi="Times New Roman" w:cs="Times New Roman"/>
        </w:rPr>
        <w:t>Задачи: Продолжить  работу по улучшению библиотечного об</w:t>
      </w:r>
      <w:r>
        <w:rPr>
          <w:rFonts w:ascii="Times New Roman" w:hAnsi="Times New Roman" w:cs="Times New Roman"/>
        </w:rPr>
        <w:t>еспечения ДОО до 100%, обновить</w:t>
      </w:r>
      <w:r w:rsidRPr="00415DEA">
        <w:rPr>
          <w:rFonts w:ascii="Times New Roman" w:hAnsi="Times New Roman" w:cs="Times New Roman"/>
        </w:rPr>
        <w:t xml:space="preserve"> </w:t>
      </w:r>
      <w:r w:rsidRPr="00263997">
        <w:rPr>
          <w:rFonts w:ascii="Times New Roman" w:hAnsi="Times New Roman" w:cs="Times New Roman"/>
        </w:rPr>
        <w:t>литературу по образовательным областям.</w:t>
      </w:r>
      <w:r w:rsidRPr="00415DEA">
        <w:rPr>
          <w:rFonts w:ascii="Times New Roman" w:hAnsi="Times New Roman" w:cs="Times New Roman"/>
        </w:rPr>
        <w:t xml:space="preserve"> </w:t>
      </w:r>
      <w:r w:rsidRPr="00263997">
        <w:rPr>
          <w:rFonts w:ascii="Times New Roman" w:hAnsi="Times New Roman" w:cs="Times New Roman"/>
        </w:rPr>
        <w:t>Улучшить владение ИКТ всех педагогов ДОО.</w:t>
      </w:r>
    </w:p>
    <w:p w:rsidR="00263997" w:rsidRPr="00415DEA" w:rsidRDefault="00415DEA" w:rsidP="00415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5DEA">
        <w:rPr>
          <w:rFonts w:ascii="Times New Roman" w:hAnsi="Times New Roman" w:cs="Times New Roman"/>
          <w:b/>
        </w:rPr>
        <w:t>10. Оценка состояния материально-технической базы</w:t>
      </w:r>
    </w:p>
    <w:p w:rsidR="00221B46" w:rsidRPr="00263997" w:rsidRDefault="00221B46" w:rsidP="00415D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997">
        <w:rPr>
          <w:rFonts w:ascii="Times New Roman" w:hAnsi="Times New Roman" w:cs="Times New Roman"/>
        </w:rPr>
        <w:t>В ДОУ  имеется: кабинет заведующего,  отдельные музыкальный и физкультурный залы  с модульным оборудованием, медицинский кабинет с оборудованным в нем изолятором на 1 место; методический кабинет, пищеблок, прачечная, музей.</w:t>
      </w:r>
    </w:p>
    <w:p w:rsidR="00221B46" w:rsidRPr="00263997" w:rsidRDefault="00221B46" w:rsidP="00263997">
      <w:pPr>
        <w:spacing w:after="0" w:line="240" w:lineRule="auto"/>
        <w:rPr>
          <w:rFonts w:ascii="Times New Roman" w:hAnsi="Times New Roman" w:cs="Times New Roman"/>
        </w:rPr>
      </w:pPr>
      <w:r w:rsidRPr="00263997">
        <w:rPr>
          <w:rFonts w:ascii="Times New Roman" w:hAnsi="Times New Roman" w:cs="Times New Roman"/>
        </w:rPr>
        <w:t xml:space="preserve">Особое значение уделяется созданию условий для воспитания и развития дошкольников. Групповые помещения оформлены в соответствии с возрастными особенностями детей и требованиями ФГОС к ООП ДО. </w:t>
      </w:r>
    </w:p>
    <w:p w:rsidR="00221B46" w:rsidRPr="00263997" w:rsidRDefault="00221B46" w:rsidP="00263997">
      <w:pPr>
        <w:spacing w:after="0" w:line="240" w:lineRule="auto"/>
        <w:rPr>
          <w:rFonts w:ascii="Times New Roman" w:hAnsi="Times New Roman" w:cs="Times New Roman"/>
        </w:rPr>
      </w:pPr>
      <w:r w:rsidRPr="00263997">
        <w:rPr>
          <w:rFonts w:ascii="Times New Roman" w:hAnsi="Times New Roman" w:cs="Times New Roman"/>
        </w:rPr>
        <w:t>Каждая группа детского сада отличается  своей индивидуальностью, наличием разнообразных нетрадиционных уголков: мини – музеев, мини-лабораторий, уголков коллекционирования, что способствует гуманизации предметно-развивающей среды.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bCs/>
          <w:sz w:val="24"/>
          <w:szCs w:val="24"/>
        </w:rPr>
        <w:t>Все группы в достаточной мере обеспечены детской мебелью, игровым оборудованием. За последние три года заменено 60% детской мебели, практически полностью переоснащена предметная развивающая среда в каждой группе в соответствии с ФГОС.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Для обеспечения оптимального баланса совместных и самостоятельных действий детей в  каждой группе созданы   зоны для разных видов детской активности: двигательной, игровой, изобразительной, конструктивной, театрализованной и т.д., а также условия для фронтальных, подгрупповых и индивидуальных занятий. Для отдыха и нерегламентированной  индивидуальной деятельности детей организуются «уголки уединения» для  создания эмоционального комфорта и психологической разгрузки.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Детский сад оснащён современной аудио-видео, компьютерной техникой, что позволяет систематизировать научно-методическую базу данных.  </w:t>
      </w:r>
    </w:p>
    <w:tbl>
      <w:tblPr>
        <w:tblStyle w:val="a5"/>
        <w:tblW w:w="0" w:type="auto"/>
        <w:tblLook w:val="04A0"/>
      </w:tblPr>
      <w:tblGrid>
        <w:gridCol w:w="594"/>
        <w:gridCol w:w="3330"/>
        <w:gridCol w:w="5540"/>
      </w:tblGrid>
      <w:tr w:rsidR="00221B46" w:rsidRPr="00221B46" w:rsidTr="00C076B8">
        <w:tc>
          <w:tcPr>
            <w:tcW w:w="594" w:type="dxa"/>
          </w:tcPr>
          <w:p w:rsidR="00221B46" w:rsidRPr="00221B46" w:rsidRDefault="00221B46" w:rsidP="00C076B8">
            <w:pPr>
              <w:jc w:val="both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30" w:type="dxa"/>
          </w:tcPr>
          <w:p w:rsidR="00221B46" w:rsidRPr="00221B46" w:rsidRDefault="00221B46" w:rsidP="00C076B8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40" w:type="dxa"/>
          </w:tcPr>
          <w:p w:rsidR="00221B46" w:rsidRPr="00221B46" w:rsidRDefault="00221B46" w:rsidP="00C076B8">
            <w:pPr>
              <w:jc w:val="center"/>
              <w:rPr>
                <w:b/>
                <w:sz w:val="24"/>
                <w:szCs w:val="24"/>
              </w:rPr>
            </w:pPr>
            <w:r w:rsidRPr="00221B46">
              <w:rPr>
                <w:b/>
                <w:sz w:val="24"/>
                <w:szCs w:val="24"/>
              </w:rPr>
              <w:t>количество</w:t>
            </w:r>
          </w:p>
        </w:tc>
      </w:tr>
      <w:tr w:rsidR="00221B46" w:rsidRPr="00221B46" w:rsidTr="00C076B8">
        <w:tc>
          <w:tcPr>
            <w:tcW w:w="594" w:type="dxa"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221B46" w:rsidRPr="00221B46" w:rsidRDefault="00221B46" w:rsidP="00C076B8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телевизор</w:t>
            </w:r>
          </w:p>
        </w:tc>
        <w:tc>
          <w:tcPr>
            <w:tcW w:w="5540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</w:t>
            </w:r>
          </w:p>
        </w:tc>
      </w:tr>
      <w:tr w:rsidR="00221B46" w:rsidRPr="00221B46" w:rsidTr="00C076B8">
        <w:tc>
          <w:tcPr>
            <w:tcW w:w="594" w:type="dxa"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221B46" w:rsidRPr="00221B46" w:rsidRDefault="00221B46" w:rsidP="00C076B8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компьютер</w:t>
            </w:r>
          </w:p>
        </w:tc>
        <w:tc>
          <w:tcPr>
            <w:tcW w:w="5540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</w:t>
            </w:r>
          </w:p>
        </w:tc>
      </w:tr>
      <w:tr w:rsidR="00221B46" w:rsidRPr="00221B46" w:rsidTr="00C076B8">
        <w:tc>
          <w:tcPr>
            <w:tcW w:w="594" w:type="dxa"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221B46" w:rsidRPr="00221B46" w:rsidRDefault="00221B46" w:rsidP="00C076B8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5540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3</w:t>
            </w:r>
          </w:p>
        </w:tc>
      </w:tr>
      <w:tr w:rsidR="00221B46" w:rsidRPr="00221B46" w:rsidTr="00C076B8">
        <w:tc>
          <w:tcPr>
            <w:tcW w:w="594" w:type="dxa"/>
          </w:tcPr>
          <w:p w:rsidR="00221B46" w:rsidRPr="00221B46" w:rsidRDefault="00221B46" w:rsidP="00C076B8">
            <w:pPr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30" w:type="dxa"/>
          </w:tcPr>
          <w:p w:rsidR="00221B46" w:rsidRPr="00221B46" w:rsidRDefault="00221B46" w:rsidP="00C076B8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принтер</w:t>
            </w:r>
          </w:p>
        </w:tc>
        <w:tc>
          <w:tcPr>
            <w:tcW w:w="5540" w:type="dxa"/>
          </w:tcPr>
          <w:p w:rsidR="00221B46" w:rsidRPr="00221B46" w:rsidRDefault="00221B46" w:rsidP="00C076B8">
            <w:pPr>
              <w:jc w:val="center"/>
              <w:rPr>
                <w:sz w:val="24"/>
                <w:szCs w:val="24"/>
              </w:rPr>
            </w:pPr>
            <w:r w:rsidRPr="00221B46">
              <w:rPr>
                <w:sz w:val="24"/>
                <w:szCs w:val="24"/>
              </w:rPr>
              <w:t>2</w:t>
            </w:r>
          </w:p>
        </w:tc>
      </w:tr>
    </w:tbl>
    <w:p w:rsidR="00221B46" w:rsidRPr="00221B46" w:rsidRDefault="00221B46" w:rsidP="00221B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За отчётный период приобретено: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02"/>
        <w:gridCol w:w="5528"/>
      </w:tblGrid>
      <w:tr w:rsidR="00221B46" w:rsidRPr="00221B46" w:rsidTr="00C076B8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Холодильник бытовой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 ПДД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Метео - площадка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Декоративные фигуры из железного прута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4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Карета, лошадь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Мостик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Забор возле кательной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7 шт</w:t>
            </w: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46" w:rsidRPr="00221B46" w:rsidTr="00C076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46" w:rsidRPr="00221B46" w:rsidRDefault="00221B46" w:rsidP="00C076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1B46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6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</w:tbl>
    <w:p w:rsidR="00221B46" w:rsidRPr="00221B46" w:rsidRDefault="00221B46" w:rsidP="00221B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Созданные в дошкольном учреждении условия обеспечивают детям чувство </w:t>
      </w:r>
      <w:r w:rsidRPr="00221B46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защищенности, а также реализацию права каждого на интеллектуальное, физическое и духовное развитие.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  в  ДОУ 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</w:t>
      </w:r>
      <w:r w:rsidRPr="00221B46">
        <w:rPr>
          <w:rFonts w:ascii="Times New Roman" w:hAnsi="Times New Roman" w:cs="Times New Roman"/>
          <w:bCs/>
          <w:sz w:val="24"/>
          <w:szCs w:val="24"/>
        </w:rPr>
        <w:t>развивающей предметно-пространственной среда мы отталкивались от принципов: насыщенность, трансформируемость, полифункциональность, вариативность, доступность, безопасность.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Насыщенность среды </w:t>
      </w:r>
      <w:r w:rsidRPr="00221B46">
        <w:rPr>
          <w:rFonts w:ascii="Times New Roman" w:hAnsi="Times New Roman" w:cs="Times New Roman"/>
          <w:bCs/>
          <w:sz w:val="24"/>
          <w:szCs w:val="24"/>
        </w:rPr>
        <w:t>в группах соответствует возрастным возможностям детей и содержанию Программы.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Организация образовательного пространства и разнообразие материалов, оборудования и инвентаря в группах обеспечивают:</w:t>
      </w:r>
    </w:p>
    <w:p w:rsidR="00221B46" w:rsidRPr="00221B46" w:rsidRDefault="00221B46" w:rsidP="00221B4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21B46" w:rsidRPr="00221B46" w:rsidRDefault="00221B46" w:rsidP="00221B4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21B46" w:rsidRPr="00221B46" w:rsidRDefault="00221B46" w:rsidP="00221B4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221B46" w:rsidRPr="00221B46" w:rsidRDefault="00221B46" w:rsidP="00221B4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возможность самовыражения детей.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bCs/>
          <w:sz w:val="24"/>
          <w:szCs w:val="24"/>
        </w:rPr>
        <w:t>Для детей младшего дошкольного возраста образовательное пространство в группах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Во всех возрастных группах обогащенность и насыщенность пространства соответствует и меняется в зависимости от возрастных особенностей и потребностей детей, а так же периода обучения, образовательной программы и тематической недели или темы проекта. Например, с введением в образовательный процесс новой темы меняется и содержание развивающего пространства: в уголок творчества подбираются доступные для детей схемы лепки и изготовления поделок, рисования, конструирования, в книжный уголок – соответствующая литература, и т.д. Так же в каждой возрастной группе имеются ширмы, которыми можно разграничить, отделить игровые пространства. В группах: младшей разновозрастной, средней разновозрастной,  старшей разновозрастной  созданы   уголки уединения, для создания эмоционального комфорта и психологической разгрузки.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         Воспитатели каждой возрастной группы учитывают </w:t>
      </w:r>
      <w:r w:rsidRPr="00221B46">
        <w:rPr>
          <w:rFonts w:ascii="Times New Roman" w:hAnsi="Times New Roman" w:cs="Times New Roman"/>
          <w:bCs/>
          <w:sz w:val="24"/>
          <w:szCs w:val="24"/>
        </w:rPr>
        <w:t xml:space="preserve">индивидуализацию предметно-пространственной развивающей среды.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В младшей разновозрастной группе, средней разновозрастной группе  используются такие уголки как: </w:t>
      </w:r>
      <w:r w:rsidRPr="00221B46">
        <w:rPr>
          <w:rFonts w:ascii="Times New Roman" w:hAnsi="Times New Roman" w:cs="Times New Roman"/>
          <w:b/>
          <w:sz w:val="24"/>
          <w:szCs w:val="24"/>
        </w:rPr>
        <w:t>«Здравствуйте, я пришел» (</w:t>
      </w:r>
      <w:r w:rsidRPr="00221B46">
        <w:rPr>
          <w:rFonts w:ascii="Times New Roman" w:hAnsi="Times New Roman" w:cs="Times New Roman"/>
          <w:sz w:val="24"/>
          <w:szCs w:val="24"/>
        </w:rPr>
        <w:t>Размещая утром свою фотографию, ребенок начинает чувствовать себя членом данного сообщества детей и взрослых Ребенок – личность, член коллектива)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 «Паровозик желаний</w:t>
      </w:r>
      <w:r w:rsidRPr="00221B46">
        <w:rPr>
          <w:rFonts w:ascii="Times New Roman" w:hAnsi="Times New Roman" w:cs="Times New Roman"/>
          <w:sz w:val="24"/>
          <w:szCs w:val="24"/>
        </w:rPr>
        <w:t>» (персональная именинная посуда, чудесный мешочек для подарков и т. д. Ребенок – центральное лицо в детском коллективе; воспитатель – организатор)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 «Звезда дня»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На самом видном месте вывешивается плакат с фотографией дошкольника, избранного «Звездой дня». Каждый ребенок группы по очереди должен занять это место. Ценность такого компонента в том, что он направлен на формирование положительной «я-концепции», развитие самосознания и самооценки Ребенок – центральное лицо в детском коллективе; воспитатель – оформитель; родители – консультанты.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 Фотосалон «Семейный снимок»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Поддержание эмоционального отношения к общим событиям и совместным делам с членами семьи. Способствование авторитетного </w:t>
      </w:r>
      <w:r w:rsidRPr="00221B46">
        <w:rPr>
          <w:rFonts w:ascii="Times New Roman" w:hAnsi="Times New Roman" w:cs="Times New Roman"/>
          <w:sz w:val="24"/>
          <w:szCs w:val="24"/>
        </w:rPr>
        <w:lastRenderedPageBreak/>
        <w:t>отношения к взрослым членам семьи. Ребенок и воспитатель – аналитики; родитель – информируемый.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 каждой возрастной группе имеется: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«Уголок именинника»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Постоянное функционирование стенда или уголка с фотографиями детей и обозначением дня их рождения, дополненный гороскопом, названием сезонов, месяца, числа (с целью познавательного развития).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«Мое настроение»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Воспитатель, родители могут отследить эмоциональное состояние каждого ребенка в течение дня, а дети учатся осознавать свое эмоциональное состояние Ребенок и воспитатель – аналитики; родитель – информируемый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«Ладошки успеха»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Ежедневное поощрение детей за успехи и достижения Ребенок – герой дня; воспитатель – аналитик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«Панорама добрых дел»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Накопленные в течение месяца достижения дошкольника служат стимулом к его развитию. Для воспитателей и родителей – метод наблюдения за развитием ребенка, его достижениями Ребенок – созерцатель, аналитик; воспитатель – аналитик, оформитель; родитель – информируемый.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 «Портфолио ребенка»</w:t>
      </w:r>
      <w:r w:rsidRPr="00221B46">
        <w:rPr>
          <w:rFonts w:ascii="Times New Roman" w:hAnsi="Times New Roman" w:cs="Times New Roman"/>
          <w:sz w:val="24"/>
          <w:szCs w:val="24"/>
        </w:rPr>
        <w:t xml:space="preserve"> Формирование копилки личных достижений ребенка в разнообразных видах деятельности, его успехов на протяжении дошкольной жизни Ребенок – активный участник; воспитатель – издатель; родитель – помощник.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 МДОУ « Детский сад №5»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ребёнка, пополняется и обновляется. Это действенное решение мы нашли для себя с помощью планирования, т.е. при написании календарного плана на месяц, мы составляем краткое содержание зон и уголков группы, при необходимости делаем зарисовки. В процессе работы над темой что-то дополняется или меняется.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21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Трансформируемость пространства </w:t>
      </w:r>
      <w:r w:rsidRPr="00221B46">
        <w:rPr>
          <w:rFonts w:ascii="Times New Roman" w:hAnsi="Times New Roman" w:cs="Times New Roman"/>
          <w:bCs/>
          <w:sz w:val="24"/>
          <w:szCs w:val="24"/>
        </w:rPr>
        <w:t xml:space="preserve">почти в каждой возрастной группе нашего образовательного учреждения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Пространство групп трансформируется в зависимости от образовательной ситуации, в том числе от меняющихся интересов и возможностей детей. </w:t>
      </w:r>
      <w:r w:rsidRPr="00221B46">
        <w:rPr>
          <w:rFonts w:ascii="Times New Roman" w:hAnsi="Times New Roman" w:cs="Times New Roman"/>
          <w:sz w:val="24"/>
          <w:szCs w:val="24"/>
        </w:rPr>
        <w:t xml:space="preserve"> Столы, стульчики и мягкая мебель легко  перемещается, это позволяет организовать максимальное пространство для игр и развития детей. </w:t>
      </w:r>
    </w:p>
    <w:p w:rsidR="00221B46" w:rsidRPr="00221B46" w:rsidRDefault="00221B46" w:rsidP="00221B4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Игры, пособия, мебель в каждой возрастной группе  полифункциональны и пригодны для использования в разных видах детской деятельности. </w:t>
      </w:r>
      <w:r w:rsidRPr="00221B46">
        <w:rPr>
          <w:rFonts w:ascii="Times New Roman" w:hAnsi="Times New Roman" w:cs="Times New Roman"/>
          <w:sz w:val="24"/>
          <w:szCs w:val="24"/>
        </w:rPr>
        <w:t xml:space="preserve">Для того,  чтобы дети могли найти себе дело по душе в группах выделены различные центры, они не имеют жестких границ, что позволяет соблюдать принцип полифункциональности, когда один и тот же игровой уголок по желанию детей можно преобразовать в другой (в одном и том же центре согласно принципу интеграции можно заниматься различными видами деятельности).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мышления дошкольников. </w:t>
      </w:r>
    </w:p>
    <w:p w:rsidR="00221B46" w:rsidRPr="00221B46" w:rsidRDefault="00221B46" w:rsidP="00221B4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Во всех возрастных группах организованы различные пространства – центры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21B46" w:rsidRPr="00221B46" w:rsidRDefault="00221B46" w:rsidP="00221B46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Центр экологического воспитания (уголок природы, зона «Песок-вода»)</w:t>
      </w:r>
    </w:p>
    <w:p w:rsidR="00221B46" w:rsidRPr="00221B46" w:rsidRDefault="00221B46" w:rsidP="00221B46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Центры сюжетно-ролевой игры: «Салон красоты», «Магазин», «Повар», «Поликлиника» «Доктор», «Семья», «Фотосалон», «Ресторан», «Кофе»</w:t>
      </w:r>
    </w:p>
    <w:p w:rsidR="00221B46" w:rsidRPr="00221B46" w:rsidRDefault="00221B46" w:rsidP="00221B46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Центр чтения и театрализованной деятельности</w:t>
      </w:r>
    </w:p>
    <w:p w:rsidR="00221B46" w:rsidRPr="00221B46" w:rsidRDefault="00221B46" w:rsidP="00221B46">
      <w:pPr>
        <w:numPr>
          <w:ilvl w:val="0"/>
          <w:numId w:val="17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Центр изо-деятельности «Творческая мастерская»</w:t>
      </w:r>
    </w:p>
    <w:p w:rsidR="00221B46" w:rsidRPr="00221B46" w:rsidRDefault="00221B46" w:rsidP="00221B46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lastRenderedPageBreak/>
        <w:t>Центр конструирования и игр с машинами (уголок «Безопасность на дороге», «ПДД», «Азбука Безопасности»)</w:t>
      </w:r>
    </w:p>
    <w:p w:rsidR="00221B46" w:rsidRPr="00221B46" w:rsidRDefault="00221B46" w:rsidP="00221B46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Центр дидактических игр (Н.п.и., игры с предметами и п.д.) и мн. др.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деятельность детей.  </w:t>
      </w:r>
      <w:r w:rsidRPr="00221B46">
        <w:rPr>
          <w:rFonts w:ascii="Times New Roman" w:hAnsi="Times New Roman" w:cs="Times New Roman"/>
          <w:sz w:val="24"/>
          <w:szCs w:val="24"/>
        </w:rPr>
        <w:t>Игровое оборудование периодически сменяется согласно сезону, теме и потребностям детей.  Например, в центре сюжетно-ролевых игр появляются различные атрибуты, которые способствуют обогащению или развитию нового сюжета игры (так сюжетно - ролевая игра в старшей разновозрастной группе «Магазин овощей и фруктов» вызвала у детей желание развернуть сюжет игры «Кафе», «Повара»). В книжном уголке обновляется подборка книг, в центре дидактических игр постоянно обновляются настольно- печатные игры (в соответствии тематикой недели или месяца) и т.д.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Таким образом, развивающая среда  в группах является вариативной.</w:t>
      </w:r>
    </w:p>
    <w:p w:rsidR="00221B46" w:rsidRPr="00221B46" w:rsidRDefault="00221B46" w:rsidP="00221B4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21B46">
        <w:rPr>
          <w:rStyle w:val="c1"/>
          <w:rFonts w:ascii="Times New Roman" w:hAnsi="Times New Roman" w:cs="Times New Roman"/>
          <w:b/>
          <w:sz w:val="24"/>
          <w:szCs w:val="24"/>
        </w:rPr>
        <w:t>Принцип доступности.</w:t>
      </w:r>
      <w:r w:rsidRPr="00221B46">
        <w:rPr>
          <w:rStyle w:val="c1"/>
          <w:rFonts w:ascii="Times New Roman" w:hAnsi="Times New Roman" w:cs="Times New Roman"/>
          <w:sz w:val="24"/>
          <w:szCs w:val="24"/>
        </w:rPr>
        <w:t xml:space="preserve"> Он продиктован особенностями развития ребенка дошкольного возраста, который ведет себя по принципу «вижу - действую'» (М.И. Лисина). Мы говорили выше о том, что развивающая среда имеет в своей основе цель предложить ребенку разнообразный материал для его активного участия в разных видах деятельности, подтолкнуть к тому, что ему интересно и доступно в данный момент. Выбор ребенка может состояться только в том случае, если перед ним будет открыто все.  В группе младшего дошкольного возраста активно задействована комфортная для дошкольников зона  на «Уровне глаз». В этой зоне соразмерно росту ребенка расположены игрушки, пособия, атрибуты, спортинвентарь. Воспитателями этих групп уделено большое внимание  оформлению этой зоны, ее привлекательности на общем фоне группы.</w:t>
      </w:r>
    </w:p>
    <w:p w:rsidR="00221B46" w:rsidRPr="00221B46" w:rsidRDefault="00221B46" w:rsidP="00221B46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21B46">
        <w:rPr>
          <w:rStyle w:val="c1"/>
          <w:rFonts w:ascii="Times New Roman" w:hAnsi="Times New Roman" w:cs="Times New Roman"/>
          <w:sz w:val="24"/>
          <w:szCs w:val="24"/>
        </w:rPr>
        <w:t>В средней и старшей разновозрастной группах    воспитатели используют не только зону на «уровне глаз», но и стены и пространство групповых помещений.</w:t>
      </w:r>
    </w:p>
    <w:p w:rsidR="00221B46" w:rsidRPr="00221B46" w:rsidRDefault="00221B46" w:rsidP="00221B46">
      <w:pPr>
        <w:pStyle w:val="afb"/>
        <w:numPr>
          <w:ilvl w:val="0"/>
          <w:numId w:val="16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221B46">
        <w:rPr>
          <w:rFonts w:eastAsia="Times New Roman"/>
          <w:b/>
          <w:lang w:eastAsia="ru-RU"/>
        </w:rPr>
        <w:t xml:space="preserve">Комфортность и безопасность </w:t>
      </w:r>
      <w:r w:rsidRPr="00221B46">
        <w:rPr>
          <w:rFonts w:eastAsia="Times New Roman"/>
          <w:lang w:eastAsia="ru-RU"/>
        </w:rPr>
        <w:t xml:space="preserve">обстановки  во всех возрастных группах чаще всего достигается через сходство интерьера групповой комнаты с домашней обстановкой. С целью приближения обстановки дошкольного учреждения к домашней активно используются ковровые покрытия. Вся мебель в группе изготовлена из безопасных сертифицированных материалов, дизайн мебели предусматривает отсутствие острых углов, мебель закреплена, Все игрушки и игровой материал размещён таким образом, чтобы дети могли свободно им играть и убирать на место. Для этого имеются стеллажи, шкафы, выдвижные ящики. Игровой материал и игрушки соответствуют возрасту детей и требованиям СанПиНа.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Главой задачей воспитания дошкольников является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      Вывод, проблемы, задачи.</w:t>
      </w:r>
      <w:r w:rsidRPr="00221B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Результаты состояния материально- технической базы оказывают существенное влияние на качество и уровень воспитательно-образовательной работы, а также на обеспечение охраны жизни и здоровья детей. Основным источником финансового обеспечения деятельности ДОУ являются средства, поступающие из муниципального бюджета - фонд оплаты труда, оплата коммунальных расходов, оплата продуктов питании.  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>Основные проблемы.</w:t>
      </w:r>
    </w:p>
    <w:p w:rsidR="00221B46" w:rsidRPr="00221B46" w:rsidRDefault="00221B46" w:rsidP="00221B4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Обновление теневого навеса на игровых площадках средней и старшей группы, укомплектование детских игровых площадок ДОУ; </w:t>
      </w:r>
    </w:p>
    <w:p w:rsidR="00221B46" w:rsidRPr="00221B46" w:rsidRDefault="00221B46" w:rsidP="00221B4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учреждения в соответствии с ФГОС.</w:t>
      </w:r>
    </w:p>
    <w:p w:rsidR="00221B46" w:rsidRPr="00415DEA" w:rsidRDefault="00221B46" w:rsidP="00415DE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15DEA">
        <w:rPr>
          <w:rFonts w:ascii="Times New Roman" w:hAnsi="Times New Roman" w:cs="Times New Roman"/>
          <w:b/>
          <w:kern w:val="2"/>
          <w:sz w:val="24"/>
          <w:szCs w:val="24"/>
        </w:rPr>
        <w:t>11.  Оценка функционирования внутренней системы оценки качества образования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1B46">
        <w:rPr>
          <w:rFonts w:ascii="Times New Roman" w:hAnsi="Times New Roman" w:cs="Times New Roman"/>
          <w:sz w:val="24"/>
          <w:szCs w:val="24"/>
        </w:rPr>
        <w:tab/>
        <w:t>Анализ системы внутриучрежденческого контроля.</w:t>
      </w:r>
    </w:p>
    <w:p w:rsidR="00221B46" w:rsidRPr="00221B46" w:rsidRDefault="00221B46" w:rsidP="00221B46">
      <w:pPr>
        <w:pStyle w:val="afb"/>
        <w:shd w:val="clear" w:color="auto" w:fill="FFFFFF"/>
        <w:spacing w:after="0" w:line="240" w:lineRule="auto"/>
        <w:jc w:val="both"/>
        <w:textAlignment w:val="baseline"/>
      </w:pPr>
      <w:r w:rsidRPr="00221B46">
        <w:lastRenderedPageBreak/>
        <w:t xml:space="preserve">             Внутриучрежденческий контроль — главный источник информации для анализа состояния в Учреждении, диагностики состояния образовательно-воспитательного процесса, основных результатов деятельности Учреждения.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Под внутриучрежденческим контролем понимается проведение администрацией Учреждения или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 – правовых актов Российской Федерации.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Внутриучрежденческий контроль —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Система контроля, контрольная деятельность является составной частью годового плана работы Учреждения 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  <w:u w:val="single"/>
        </w:rPr>
        <w:t>Целями контрольной деятельности являются</w:t>
      </w:r>
      <w:r w:rsidRPr="00221B46">
        <w:rPr>
          <w:rFonts w:ascii="Times New Roman" w:hAnsi="Times New Roman" w:cs="Times New Roman"/>
          <w:sz w:val="24"/>
          <w:szCs w:val="24"/>
        </w:rPr>
        <w:t>: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совершенствование деятельности Учреждения;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-повышение профессионального мастерства и квалификации педагогических работников Учреждения;</w:t>
      </w:r>
    </w:p>
    <w:p w:rsidR="00221B46" w:rsidRPr="00221B46" w:rsidRDefault="00221B46" w:rsidP="00221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- улучшение качества образования.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1B46">
        <w:rPr>
          <w:rFonts w:ascii="Times New Roman" w:hAnsi="Times New Roman" w:cs="Times New Roman"/>
          <w:sz w:val="24"/>
          <w:szCs w:val="24"/>
        </w:rPr>
        <w:tab/>
      </w:r>
      <w:r w:rsidRPr="00221B46">
        <w:rPr>
          <w:rFonts w:ascii="Times New Roman" w:hAnsi="Times New Roman" w:cs="Times New Roman"/>
          <w:sz w:val="24"/>
          <w:szCs w:val="24"/>
        </w:rPr>
        <w:tab/>
      </w:r>
      <w:r w:rsidRPr="00221B46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плана внутриучрежденческого контроля</w:t>
      </w:r>
      <w:r w:rsidRPr="00221B46">
        <w:rPr>
          <w:rFonts w:ascii="Times New Roman" w:hAnsi="Times New Roman" w:cs="Times New Roman"/>
          <w:sz w:val="24"/>
          <w:szCs w:val="24"/>
        </w:rPr>
        <w:t>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Учреждения. Нормирование и тематика проверок находятся в компетенции заведующего Учреждением. 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Плановый контроль и сроки его проведения рассматриваются на педагогическом совете, утверждаются приказом заведующего, и дополнительного предупреждения о нем не требуется. Не позднее, чем за две недели издает приказ о сроках и теме предстоящего контроля, устанавливает срок предоставления итоговых материалов, доводит до сведения проверяемых и проверяющих план-задание предстоящего контроля.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Результаты контроля оформляются в виде аналитической справки и доводятся до работника.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Итоги контроля могут обсуждаться на Педагогическом совете, Административном совещании, Родительских собраниях, Общем собрании работников Учреждения, в личной беседе с проверяемым и т.д.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По  результатам контроля принимаются следующие решения: об издании соответствующего приказа;  об обсуждении итогов контроля; о проведении повторного контроля;  о привлечении к дисциплинарной ответственности;  о поощрении работников;  иные решения в пределах своей компетенции.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</w:t>
      </w:r>
      <w:r w:rsidRPr="00221B46">
        <w:rPr>
          <w:rFonts w:ascii="Times New Roman" w:hAnsi="Times New Roman" w:cs="Times New Roman"/>
          <w:sz w:val="24"/>
          <w:szCs w:val="24"/>
        </w:rPr>
        <w:tab/>
        <w:t>Анализ реализации программы мониторинга качества образования.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ab/>
        <w:t xml:space="preserve">В  соответствии с правилами проведения мониторинга в системе образования (Постановление Правительства РФ от 05.08.2013 г. №662 «Об осуществлении мониторинга системы образования»), к перечню обязательной информации о развитии дошкольного образования, подлежащей мониторингу, относятся следующие сведения: уровень доступности дошкольного образования и численность населения, получающего дошкольное образование; содержание образовательной деятельности и организация образовательного процесса по образовательным программам дошкольного образования; кадровое обеспечение дошкольных образовательных организаций и оценка уровня заработной платы педагогических работников; материально-техническое и информационное обеспечение дошкольных образовательных организаций; условия получения дошкольного образования лицами с ОВЗ и инвалидами; состояние здоровья лиц, обучающихся по программам </w:t>
      </w:r>
      <w:r w:rsidRPr="00221B46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образования;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 финансово-экономическая деятельность дошкольных образовательных организаций; создание безопасных условий при организации образовательного процесса в дошкольных образовательных организациях.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4"/>
        <w:gridCol w:w="4001"/>
        <w:gridCol w:w="2607"/>
        <w:gridCol w:w="1984"/>
      </w:tblGrid>
      <w:tr w:rsidR="00221B46" w:rsidRPr="00221B46" w:rsidTr="00C076B8">
        <w:trPr>
          <w:tblHeader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kern w:val="2"/>
                <w:sz w:val="24"/>
              </w:rPr>
              <w:t>Форма контроля: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kern w:val="2"/>
                <w:sz w:val="24"/>
              </w:rPr>
              <w:t>Тема: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kern w:val="2"/>
                <w:sz w:val="24"/>
              </w:rPr>
              <w:t>Сроки</w:t>
            </w:r>
          </w:p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kern w:val="2"/>
                <w:sz w:val="24"/>
              </w:rPr>
              <w:t>проведения: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kern w:val="2"/>
                <w:sz w:val="24"/>
              </w:rPr>
              <w:t>Отметка о выполнении:</w:t>
            </w:r>
          </w:p>
        </w:tc>
      </w:tr>
      <w:tr w:rsidR="00221B46" w:rsidRPr="00221B46" w:rsidTr="00C076B8"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Тематическая проверка.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«Содержание развивающей предметно-пространственной среды в группе раннего возраста»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89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Тематическая проверка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z w:val="24"/>
              </w:rPr>
              <w:t>«Организация работы по ранней профориентации воспитанников в условиях старшей разновозрастной группы»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Контроль заведующего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 xml:space="preserve">«Соответствие мебели возрастным особенностям воспитанников»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Сентябрь,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«Санитарное состояние групп»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«Соблюдение документации по работе с семьями воспитанников»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«Состояние документации по работе с семьями воспитанников»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проведение педагогической диагностики освоения воспитанниками ООП на начало года»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«Подготовка воспитателя к образовательной деятельности»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«Планирование воспитательно-образовательной работы с детьми»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питания»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Сентябрь, январь,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«Условия пребывания детей в группах по критерию «Здоровьесбережение»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«Соблюдение двигательного режима в течение дня в группах»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проведение прогулок»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выполнение режима дня в группах»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планирования по взаимодействию с родителями групп»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проведение родительских собраний в группах»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совместной и самостоятельной деятельности во второй половине дня»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 xml:space="preserve">«Организация и проведение наблюдений на прогулках»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работы в уголке природы»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работы с семьями воспитанников, дети в которых требуют повышенного внимания воспитанников»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проведение мероприятий в рамках «Недели здоровья»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«Образовательная деятельность по развитию речи»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взаимодействия с родителями по проблеме речевого развития воспитанников»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игровой деятельности»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«Анализ самообразования педагогов»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«Аттестация педагогов. Оформление аттестационных портфолио»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«Использование педагогами ИКТ, ТСО»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режимного момента «умывание»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«Охрана жизни и здоровья воспитанников»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Ежемесячно (апрель)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«Материалы и оборудование центра конструктивной деятельности»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мониторинговых мероприятий по удовлетворенности родителей услугами детского сада»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проведение педагогической диагностики освоения воспитанниками ООП на конец года. Оформление документации»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«Организация и проведение праздников и развлечений»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  <w:tr w:rsidR="00221B46" w:rsidRPr="00221B46" w:rsidTr="00C076B8">
        <w:trPr>
          <w:trHeight w:val="564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  <w:highlight w:val="yellow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«Проведение закаливающих процедур»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 xml:space="preserve">Май  - июль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B46" w:rsidRPr="00221B46" w:rsidRDefault="00221B46" w:rsidP="00C076B8">
            <w:pPr>
              <w:pStyle w:val="af3"/>
              <w:rPr>
                <w:rFonts w:ascii="Times New Roman" w:hAnsi="Times New Roman" w:cs="Times New Roman"/>
                <w:kern w:val="2"/>
                <w:sz w:val="24"/>
              </w:rPr>
            </w:pPr>
            <w:r w:rsidRPr="00221B46">
              <w:rPr>
                <w:rFonts w:ascii="Times New Roman" w:hAnsi="Times New Roman" w:cs="Times New Roman"/>
                <w:kern w:val="2"/>
                <w:sz w:val="24"/>
              </w:rPr>
              <w:t>выполнено</w:t>
            </w:r>
          </w:p>
        </w:tc>
      </w:tr>
    </w:tbl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>В 2021 году ДОО приняла участие в мониторинге качества дошкольного образования (МКДО) на федеральном уровне. Была создана рабочая группа для осуществления внутреннего мониторинга качества дошкольного образования. Был осуществлен внутренний монито</w:t>
      </w:r>
      <w:r w:rsidRPr="00221B46">
        <w:t>ринг</w:t>
      </w:r>
      <w:r w:rsidRPr="00221B46">
        <w:rPr>
          <w:spacing w:val="-16"/>
        </w:rPr>
        <w:t xml:space="preserve"> </w:t>
      </w:r>
      <w:r w:rsidRPr="00221B46">
        <w:t>на</w:t>
      </w:r>
      <w:r w:rsidRPr="00221B46">
        <w:rPr>
          <w:spacing w:val="-16"/>
        </w:rPr>
        <w:t xml:space="preserve"> </w:t>
      </w:r>
      <w:r w:rsidRPr="00221B46">
        <w:t>основе</w:t>
      </w:r>
      <w:r w:rsidRPr="00221B46">
        <w:rPr>
          <w:spacing w:val="-15"/>
        </w:rPr>
        <w:t xml:space="preserve"> </w:t>
      </w:r>
      <w:r w:rsidRPr="00221B46">
        <w:t>критериев</w:t>
      </w:r>
      <w:r w:rsidRPr="00221B46">
        <w:rPr>
          <w:spacing w:val="-16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показателей</w:t>
      </w:r>
      <w:r w:rsidRPr="00221B46">
        <w:rPr>
          <w:spacing w:val="-15"/>
        </w:rPr>
        <w:t xml:space="preserve"> </w:t>
      </w:r>
      <w:r w:rsidRPr="00221B46">
        <w:t>МКДО,</w:t>
      </w:r>
      <w:r w:rsidRPr="00221B46">
        <w:rPr>
          <w:spacing w:val="-16"/>
        </w:rPr>
        <w:t xml:space="preserve"> </w:t>
      </w:r>
      <w:r w:rsidRPr="00221B46">
        <w:t>затем</w:t>
      </w:r>
      <w:r w:rsidRPr="00221B46">
        <w:rPr>
          <w:spacing w:val="-15"/>
        </w:rPr>
        <w:t xml:space="preserve"> </w:t>
      </w:r>
      <w:r w:rsidRPr="00221B46">
        <w:t>осуществлен</w:t>
      </w:r>
      <w:r w:rsidRPr="00221B46">
        <w:rPr>
          <w:spacing w:val="-16"/>
        </w:rPr>
        <w:t xml:space="preserve"> </w:t>
      </w:r>
      <w:r w:rsidRPr="00221B46">
        <w:t>внешний</w:t>
      </w:r>
      <w:r w:rsidRPr="00221B46">
        <w:rPr>
          <w:spacing w:val="-16"/>
        </w:rPr>
        <w:t xml:space="preserve"> </w:t>
      </w:r>
      <w:r w:rsidRPr="00221B46">
        <w:t>мониторинг</w:t>
      </w:r>
      <w:r w:rsidRPr="00221B46">
        <w:rPr>
          <w:spacing w:val="-10"/>
        </w:rPr>
        <w:t xml:space="preserve"> </w:t>
      </w:r>
      <w:r w:rsidRPr="00221B46">
        <w:t xml:space="preserve">с </w:t>
      </w:r>
      <w:r w:rsidRPr="00221B46">
        <w:rPr>
          <w:w w:val="95"/>
        </w:rPr>
        <w:t>участием родителей воспитанников и эксперта МКДО на базе типичной группы, определен</w:t>
      </w:r>
      <w:r w:rsidRPr="00221B46">
        <w:t>ной</w:t>
      </w:r>
      <w:r w:rsidRPr="00221B46">
        <w:rPr>
          <w:spacing w:val="-4"/>
        </w:rPr>
        <w:t xml:space="preserve"> </w:t>
      </w:r>
      <w:r w:rsidRPr="00221B46">
        <w:t>платформой</w:t>
      </w:r>
      <w:r w:rsidRPr="00221B46">
        <w:rPr>
          <w:spacing w:val="40"/>
        </w:rPr>
        <w:t xml:space="preserve"> </w:t>
      </w:r>
      <w:r w:rsidRPr="00221B46">
        <w:t>после</w:t>
      </w:r>
      <w:r w:rsidRPr="00221B46">
        <w:rPr>
          <w:spacing w:val="-2"/>
        </w:rPr>
        <w:t xml:space="preserve"> </w:t>
      </w:r>
      <w:r w:rsidRPr="00221B46">
        <w:t>заполнения показателей. По</w:t>
      </w:r>
      <w:r w:rsidRPr="00221B46">
        <w:rPr>
          <w:spacing w:val="-7"/>
        </w:rPr>
        <w:t xml:space="preserve"> </w:t>
      </w:r>
      <w:r w:rsidRPr="00221B46">
        <w:t>итогам</w:t>
      </w:r>
      <w:r w:rsidRPr="00221B46">
        <w:rPr>
          <w:spacing w:val="-1"/>
        </w:rPr>
        <w:t xml:space="preserve"> </w:t>
      </w:r>
      <w:r w:rsidRPr="00221B46">
        <w:t>экспертизы был</w:t>
      </w:r>
      <w:r w:rsidRPr="00221B46">
        <w:rPr>
          <w:spacing w:val="-5"/>
        </w:rPr>
        <w:t xml:space="preserve"> </w:t>
      </w:r>
      <w:r w:rsidRPr="00221B46">
        <w:t>сформирован профиль ДОО.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Вывод, проблемы, задачи</w:t>
      </w:r>
      <w:r w:rsidRPr="00221B46">
        <w:rPr>
          <w:rFonts w:ascii="Times New Roman" w:hAnsi="Times New Roman" w:cs="Times New Roman"/>
          <w:sz w:val="24"/>
        </w:rPr>
        <w:t>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sz w:val="24"/>
        </w:rPr>
        <w:lastRenderedPageBreak/>
        <w:t>Система внутренней оценки качества образования в Учреждении на должном уровне. Система внутренней оценки качества образования функционирует в соответствии с требованиями  действующего законодательства. Следует продолжать работу по функционированию внутренней системы оценки качества образования.</w:t>
      </w:r>
    </w:p>
    <w:p w:rsidR="00221B46" w:rsidRPr="00221B46" w:rsidRDefault="00221B46" w:rsidP="00221B46">
      <w:pPr>
        <w:pStyle w:val="af3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</w:rPr>
        <w:t>Задачи</w:t>
      </w:r>
      <w:r w:rsidRPr="00221B46">
        <w:rPr>
          <w:rFonts w:ascii="Times New Roman" w:hAnsi="Times New Roman" w:cs="Times New Roman"/>
          <w:sz w:val="24"/>
        </w:rPr>
        <w:t>: внедрение системы  мониторинга образовательного процесса в соответствии с нормативными документами, регламентирующими организацию дошкольного образования на современном этапе. Усилить работу по сохранению здоровья участников воспитательно-образовательного процесса, продолжить внедрение здоровьесберегающих технологий.</w:t>
      </w:r>
    </w:p>
    <w:p w:rsidR="00221B46" w:rsidRPr="00221B46" w:rsidRDefault="00221B46" w:rsidP="00221B46">
      <w:pPr>
        <w:pStyle w:val="Heading2"/>
        <w:ind w:left="0"/>
        <w:rPr>
          <w:sz w:val="24"/>
          <w:szCs w:val="24"/>
        </w:rPr>
      </w:pPr>
      <w:r w:rsidRPr="00221B46">
        <w:rPr>
          <w:w w:val="95"/>
          <w:sz w:val="24"/>
          <w:szCs w:val="24"/>
        </w:rPr>
        <w:t>Взаимодействие</w:t>
      </w:r>
      <w:r w:rsidRPr="00221B46">
        <w:rPr>
          <w:spacing w:val="-13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с</w:t>
      </w:r>
      <w:r w:rsidRPr="00221B46">
        <w:rPr>
          <w:spacing w:val="-9"/>
          <w:w w:val="95"/>
          <w:sz w:val="24"/>
          <w:szCs w:val="24"/>
        </w:rPr>
        <w:t xml:space="preserve"> </w:t>
      </w:r>
      <w:r w:rsidRPr="00221B46">
        <w:rPr>
          <w:spacing w:val="-2"/>
          <w:w w:val="95"/>
          <w:sz w:val="24"/>
          <w:szCs w:val="24"/>
        </w:rPr>
        <w:t>семьей.</w:t>
      </w:r>
    </w:p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>Работе с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>семьей в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МДОУ "Детский сад № 5"</w:t>
      </w:r>
      <w:r w:rsidRPr="00221B46">
        <w:rPr>
          <w:spacing w:val="-4"/>
          <w:w w:val="95"/>
        </w:rPr>
        <w:t xml:space="preserve"> </w:t>
      </w:r>
      <w:r w:rsidRPr="00221B46">
        <w:t>уделяется</w:t>
      </w:r>
      <w:r w:rsidRPr="00221B46">
        <w:rPr>
          <w:spacing w:val="-16"/>
        </w:rPr>
        <w:t xml:space="preserve"> </w:t>
      </w:r>
      <w:r w:rsidRPr="00221B46">
        <w:t>большое</w:t>
      </w:r>
      <w:r w:rsidRPr="00221B46">
        <w:rPr>
          <w:spacing w:val="-16"/>
        </w:rPr>
        <w:t xml:space="preserve"> </w:t>
      </w:r>
      <w:r w:rsidRPr="00221B46">
        <w:t>внимание.</w:t>
      </w:r>
      <w:r w:rsidRPr="00221B46">
        <w:rPr>
          <w:spacing w:val="-15"/>
        </w:rPr>
        <w:t xml:space="preserve"> </w:t>
      </w:r>
      <w:r w:rsidRPr="00221B46">
        <w:t>Родители</w:t>
      </w:r>
      <w:r w:rsidRPr="00221B46">
        <w:rPr>
          <w:spacing w:val="-16"/>
        </w:rPr>
        <w:t xml:space="preserve"> </w:t>
      </w:r>
      <w:r w:rsidRPr="00221B46">
        <w:t>привлекались</w:t>
      </w:r>
      <w:r w:rsidRPr="00221B46">
        <w:rPr>
          <w:spacing w:val="-16"/>
        </w:rPr>
        <w:t xml:space="preserve"> </w:t>
      </w:r>
      <w:r w:rsidRPr="00221B46">
        <w:t>к</w:t>
      </w:r>
      <w:r w:rsidRPr="00221B46">
        <w:rPr>
          <w:spacing w:val="-15"/>
        </w:rPr>
        <w:t xml:space="preserve"> </w:t>
      </w:r>
      <w:r w:rsidRPr="00221B46">
        <w:t>участию</w:t>
      </w:r>
      <w:r w:rsidRPr="00221B46">
        <w:rPr>
          <w:spacing w:val="-16"/>
        </w:rPr>
        <w:t xml:space="preserve"> </w:t>
      </w:r>
      <w:r w:rsidRPr="00221B46">
        <w:t>в</w:t>
      </w:r>
      <w:r w:rsidRPr="00221B46">
        <w:rPr>
          <w:spacing w:val="-15"/>
        </w:rPr>
        <w:t xml:space="preserve"> </w:t>
      </w:r>
      <w:r w:rsidRPr="00221B46">
        <w:t>мероприятиях,</w:t>
      </w:r>
      <w:r w:rsidRPr="00221B46">
        <w:rPr>
          <w:spacing w:val="-16"/>
        </w:rPr>
        <w:t xml:space="preserve"> </w:t>
      </w:r>
      <w:r w:rsidRPr="00221B46">
        <w:t>проводи</w:t>
      </w:r>
      <w:r w:rsidRPr="00221B46">
        <w:rPr>
          <w:w w:val="95"/>
        </w:rPr>
        <w:t>мых в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>ДОУ, активно участвуют в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>благоустройстве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учреждения, в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реализации муниципальных и областных проектов, участвуют в конкурсах. В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 xml:space="preserve">группах проводятся тематические выставки по разным направлениям, в которых также принимают участие родители. Стало традицией к </w:t>
      </w:r>
      <w:r w:rsidRPr="00221B46">
        <w:t>праздничным мероприятиям оформлять выставки совместных работ родителей и</w:t>
      </w:r>
      <w:r w:rsidRPr="00221B46">
        <w:rPr>
          <w:spacing w:val="-5"/>
        </w:rPr>
        <w:t xml:space="preserve"> </w:t>
      </w:r>
      <w:r w:rsidRPr="00221B46">
        <w:t>детей, а также</w:t>
      </w:r>
      <w:r w:rsidRPr="00221B46">
        <w:rPr>
          <w:spacing w:val="-3"/>
        </w:rPr>
        <w:t xml:space="preserve"> </w:t>
      </w:r>
      <w:r w:rsidRPr="00221B46">
        <w:t>педагогов. В</w:t>
      </w:r>
      <w:r w:rsidRPr="00221B46">
        <w:rPr>
          <w:spacing w:val="-6"/>
        </w:rPr>
        <w:t xml:space="preserve"> </w:t>
      </w:r>
      <w:r w:rsidRPr="00221B46">
        <w:t>связи</w:t>
      </w:r>
      <w:r w:rsidRPr="00221B46">
        <w:rPr>
          <w:spacing w:val="-2"/>
        </w:rPr>
        <w:t xml:space="preserve"> </w:t>
      </w:r>
      <w:r w:rsidRPr="00221B46">
        <w:t>с</w:t>
      </w:r>
      <w:r w:rsidRPr="00221B46">
        <w:rPr>
          <w:spacing w:val="-6"/>
        </w:rPr>
        <w:t xml:space="preserve"> </w:t>
      </w:r>
      <w:r w:rsidRPr="00221B46">
        <w:t>ограничением доступа родителей воспитанников в</w:t>
      </w:r>
      <w:r w:rsidRPr="00221B46">
        <w:rPr>
          <w:spacing w:val="-8"/>
        </w:rPr>
        <w:t xml:space="preserve"> </w:t>
      </w:r>
      <w:r w:rsidRPr="00221B46">
        <w:t>помещения ДОО,</w:t>
      </w:r>
      <w:r w:rsidRPr="00221B46">
        <w:rPr>
          <w:spacing w:val="-16"/>
        </w:rPr>
        <w:t xml:space="preserve"> </w:t>
      </w:r>
      <w:r w:rsidRPr="00221B46">
        <w:t>работа</w:t>
      </w:r>
      <w:r w:rsidRPr="00221B46">
        <w:rPr>
          <w:spacing w:val="-16"/>
        </w:rPr>
        <w:t xml:space="preserve"> </w:t>
      </w:r>
      <w:r w:rsidRPr="00221B46">
        <w:t>с</w:t>
      </w:r>
      <w:r w:rsidRPr="00221B46">
        <w:rPr>
          <w:spacing w:val="-15"/>
        </w:rPr>
        <w:t xml:space="preserve"> </w:t>
      </w:r>
      <w:r w:rsidRPr="00221B46">
        <w:t>детьми</w:t>
      </w:r>
      <w:r w:rsidRPr="00221B46">
        <w:rPr>
          <w:spacing w:val="-16"/>
        </w:rPr>
        <w:t xml:space="preserve"> </w:t>
      </w:r>
      <w:r w:rsidRPr="00221B46">
        <w:t>подробно</w:t>
      </w:r>
      <w:r w:rsidRPr="00221B46">
        <w:rPr>
          <w:spacing w:val="-16"/>
        </w:rPr>
        <w:t xml:space="preserve"> </w:t>
      </w:r>
      <w:r w:rsidRPr="00221B46">
        <w:t>освещается</w:t>
      </w:r>
      <w:r w:rsidRPr="00221B46">
        <w:rPr>
          <w:spacing w:val="-9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родительских чатах,</w:t>
      </w:r>
      <w:r w:rsidRPr="00221B46">
        <w:rPr>
          <w:spacing w:val="-16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сообществе</w:t>
      </w:r>
      <w:r w:rsidRPr="00221B46">
        <w:rPr>
          <w:spacing w:val="-9"/>
        </w:rPr>
        <w:t xml:space="preserve"> </w:t>
      </w:r>
      <w:r w:rsidRPr="00221B46">
        <w:t>ОО</w:t>
      </w:r>
      <w:r w:rsidRPr="00221B46">
        <w:rPr>
          <w:spacing w:val="-16"/>
        </w:rPr>
        <w:t xml:space="preserve"> </w:t>
      </w:r>
      <w:r w:rsidRPr="00221B46">
        <w:t>ВКон</w:t>
      </w:r>
      <w:r w:rsidRPr="00221B46">
        <w:rPr>
          <w:w w:val="95"/>
        </w:rPr>
        <w:t>такте, на официальном сайте учреждения. В учреждении также используются нетрадицион</w:t>
      </w:r>
      <w:r w:rsidRPr="00221B46">
        <w:rPr>
          <w:spacing w:val="-2"/>
        </w:rPr>
        <w:t>ные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формы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взаимодействия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с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семьей,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такие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как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семейный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клуб,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«Библиотека игр»,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«телеоб</w:t>
      </w:r>
      <w:r w:rsidRPr="00221B46">
        <w:rPr>
          <w:w w:val="95"/>
        </w:rPr>
        <w:t>разование семьи», проведение родительских собраний с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>использованием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платформы ZOOM, мессенджера WhatsApp. Информационно- методическая помощь родителям оказывается всеми специалистами ДОО. Для них подготовлены стенды с информацией на территории учре</w:t>
      </w:r>
      <w:r w:rsidRPr="00221B46">
        <w:t>ждения,</w:t>
      </w:r>
      <w:r w:rsidRPr="00221B46">
        <w:rPr>
          <w:spacing w:val="-16"/>
        </w:rPr>
        <w:t xml:space="preserve"> </w:t>
      </w:r>
      <w:r w:rsidRPr="00221B46">
        <w:t>по</w:t>
      </w:r>
      <w:r w:rsidRPr="00221B46">
        <w:rPr>
          <w:spacing w:val="-16"/>
        </w:rPr>
        <w:t xml:space="preserve"> </w:t>
      </w:r>
      <w:r w:rsidRPr="00221B46">
        <w:t>запросам</w:t>
      </w:r>
      <w:r w:rsidRPr="00221B46">
        <w:rPr>
          <w:spacing w:val="-15"/>
        </w:rPr>
        <w:t xml:space="preserve"> </w:t>
      </w:r>
      <w:r w:rsidRPr="00221B46">
        <w:t>родителей</w:t>
      </w:r>
      <w:r w:rsidRPr="00221B46">
        <w:rPr>
          <w:spacing w:val="-16"/>
        </w:rPr>
        <w:t xml:space="preserve"> </w:t>
      </w:r>
      <w:r w:rsidRPr="00221B46">
        <w:t>проводятся</w:t>
      </w:r>
      <w:r w:rsidRPr="00221B46">
        <w:rPr>
          <w:spacing w:val="-16"/>
        </w:rPr>
        <w:t xml:space="preserve"> </w:t>
      </w:r>
      <w:r w:rsidRPr="00221B46">
        <w:t>консультации</w:t>
      </w:r>
      <w:r w:rsidRPr="00221B46">
        <w:rPr>
          <w:spacing w:val="-15"/>
        </w:rPr>
        <w:t xml:space="preserve"> </w:t>
      </w:r>
      <w:r w:rsidRPr="00221B46">
        <w:t>специалистов,</w:t>
      </w:r>
      <w:r w:rsidRPr="00221B46">
        <w:rPr>
          <w:spacing w:val="-16"/>
        </w:rPr>
        <w:t xml:space="preserve"> </w:t>
      </w:r>
      <w:r w:rsidRPr="00221B46">
        <w:t>специалисты</w:t>
      </w:r>
      <w:r w:rsidRPr="00221B46">
        <w:rPr>
          <w:spacing w:val="-15"/>
        </w:rPr>
        <w:t xml:space="preserve"> </w:t>
      </w:r>
      <w:r w:rsidRPr="00221B46">
        <w:t>приглашаются</w:t>
      </w:r>
      <w:r w:rsidRPr="00221B46">
        <w:rPr>
          <w:spacing w:val="-14"/>
        </w:rPr>
        <w:t xml:space="preserve"> </w:t>
      </w:r>
      <w:r w:rsidRPr="00221B46">
        <w:t>на</w:t>
      </w:r>
      <w:r w:rsidRPr="00221B46">
        <w:rPr>
          <w:spacing w:val="-16"/>
        </w:rPr>
        <w:t xml:space="preserve"> </w:t>
      </w:r>
      <w:r w:rsidRPr="00221B46">
        <w:t>родительские</w:t>
      </w:r>
      <w:r w:rsidRPr="00221B46">
        <w:rPr>
          <w:spacing w:val="-8"/>
        </w:rPr>
        <w:t xml:space="preserve"> </w:t>
      </w:r>
      <w:r w:rsidRPr="00221B46">
        <w:t>собрания.</w:t>
      </w:r>
    </w:p>
    <w:p w:rsidR="00221B46" w:rsidRPr="00221B46" w:rsidRDefault="00221B46" w:rsidP="00221B46">
      <w:pPr>
        <w:pStyle w:val="Heading2"/>
        <w:ind w:left="0"/>
        <w:jc w:val="left"/>
        <w:rPr>
          <w:sz w:val="24"/>
          <w:szCs w:val="24"/>
        </w:rPr>
      </w:pPr>
      <w:r w:rsidRPr="00221B46">
        <w:rPr>
          <w:spacing w:val="-2"/>
          <w:sz w:val="24"/>
          <w:szCs w:val="24"/>
        </w:rPr>
        <w:t>Выводы:</w:t>
      </w:r>
    </w:p>
    <w:p w:rsidR="00221B46" w:rsidRPr="00221B46" w:rsidRDefault="00221B46" w:rsidP="00221B46">
      <w:pPr>
        <w:pStyle w:val="a6"/>
        <w:ind w:left="0"/>
      </w:pPr>
      <w:r w:rsidRPr="00221B46">
        <w:t xml:space="preserve">В ДОО уделяется должное внимание работе с родителями. Строится эта работа на </w:t>
      </w:r>
      <w:r w:rsidRPr="00221B46">
        <w:rPr>
          <w:w w:val="95"/>
        </w:rPr>
        <w:t>принципах партнерства, сотрудничества,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взаимодействия.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Необходимо продолжать работу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 xml:space="preserve">по совершенствованию форм взаимодействия с родителями, искать новые пути более действен- </w:t>
      </w:r>
      <w:r w:rsidRPr="00221B46">
        <w:t>ного сотрудничества.</w:t>
      </w:r>
    </w:p>
    <w:p w:rsidR="00221B46" w:rsidRP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w w:val="95"/>
          <w:sz w:val="24"/>
          <w:szCs w:val="24"/>
        </w:rPr>
        <w:t>Преемственность</w:t>
      </w:r>
      <w:r w:rsidRPr="00221B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5DEA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41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DEA">
        <w:rPr>
          <w:rFonts w:ascii="Times New Roman" w:hAnsi="Times New Roman" w:cs="Times New Roman"/>
          <w:b/>
          <w:w w:val="95"/>
          <w:sz w:val="24"/>
          <w:szCs w:val="24"/>
        </w:rPr>
        <w:t>работе</w:t>
      </w:r>
      <w:r w:rsidRPr="00415DE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15DEA">
        <w:rPr>
          <w:rFonts w:ascii="Times New Roman" w:hAnsi="Times New Roman" w:cs="Times New Roman"/>
          <w:b/>
          <w:w w:val="95"/>
          <w:sz w:val="24"/>
          <w:szCs w:val="24"/>
        </w:rPr>
        <w:t>со</w:t>
      </w:r>
      <w:r w:rsidRPr="00221B4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школой.</w:t>
      </w:r>
    </w:p>
    <w:p w:rsidR="00221B46" w:rsidRPr="00221B46" w:rsidRDefault="00221B46" w:rsidP="00221B46">
      <w:pPr>
        <w:pStyle w:val="a6"/>
        <w:ind w:left="0"/>
      </w:pPr>
      <w:r w:rsidRPr="00221B46">
        <w:rPr>
          <w:spacing w:val="-2"/>
        </w:rPr>
        <w:t>МДОУ</w:t>
      </w:r>
      <w:r w:rsidRPr="00221B46">
        <w:rPr>
          <w:spacing w:val="-14"/>
        </w:rPr>
        <w:t xml:space="preserve"> </w:t>
      </w:r>
      <w:r w:rsidR="00415DEA">
        <w:rPr>
          <w:spacing w:val="-2"/>
        </w:rPr>
        <w:t>«</w:t>
      </w:r>
      <w:r w:rsidRPr="00221B46">
        <w:rPr>
          <w:spacing w:val="-2"/>
        </w:rPr>
        <w:t>Детский сад № 5</w:t>
      </w:r>
      <w:r w:rsidR="00415DEA">
        <w:rPr>
          <w:spacing w:val="-2"/>
        </w:rPr>
        <w:t>»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имеет</w:t>
      </w:r>
      <w:r w:rsidRPr="00221B46">
        <w:rPr>
          <w:spacing w:val="-9"/>
        </w:rPr>
        <w:t xml:space="preserve"> </w:t>
      </w:r>
      <w:r w:rsidRPr="00221B46">
        <w:rPr>
          <w:spacing w:val="-2"/>
        </w:rPr>
        <w:t>договор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 xml:space="preserve">с </w:t>
      </w:r>
      <w:r w:rsidR="00415DEA">
        <w:t>MOУ</w:t>
      </w:r>
      <w:r w:rsidRPr="00221B46">
        <w:rPr>
          <w:spacing w:val="-16"/>
        </w:rPr>
        <w:t xml:space="preserve"> </w:t>
      </w:r>
      <w:r w:rsidRPr="00221B46">
        <w:t>«Ракитянская СОШ</w:t>
      </w:r>
      <w:r w:rsidRPr="00221B46">
        <w:rPr>
          <w:spacing w:val="-15"/>
        </w:rPr>
        <w:t xml:space="preserve"> </w:t>
      </w:r>
      <w:r w:rsidRPr="00221B46">
        <w:t>№</w:t>
      </w:r>
      <w:r w:rsidRPr="00221B46">
        <w:rPr>
          <w:spacing w:val="-16"/>
        </w:rPr>
        <w:t xml:space="preserve"> </w:t>
      </w:r>
      <w:r w:rsidRPr="00221B46">
        <w:t>3»,</w:t>
      </w:r>
      <w:r w:rsidRPr="00221B46">
        <w:rPr>
          <w:spacing w:val="-16"/>
        </w:rPr>
        <w:t xml:space="preserve"> </w:t>
      </w:r>
      <w:r w:rsidRPr="00221B46">
        <w:t>обеспечивающий</w:t>
      </w:r>
      <w:r w:rsidRPr="00221B46">
        <w:rPr>
          <w:spacing w:val="-15"/>
        </w:rPr>
        <w:t xml:space="preserve"> </w:t>
      </w:r>
      <w:r w:rsidRPr="00221B46">
        <w:t>преемственность</w:t>
      </w:r>
      <w:r w:rsidRPr="00221B46">
        <w:rPr>
          <w:spacing w:val="-16"/>
        </w:rPr>
        <w:t xml:space="preserve"> </w:t>
      </w:r>
      <w:r w:rsidRPr="00221B46">
        <w:t>между</w:t>
      </w:r>
      <w:r w:rsidRPr="00221B46">
        <w:rPr>
          <w:spacing w:val="-15"/>
        </w:rPr>
        <w:t xml:space="preserve"> </w:t>
      </w:r>
      <w:r w:rsidRPr="00221B46">
        <w:t>дошкольным</w:t>
      </w:r>
      <w:r w:rsidRPr="00221B46">
        <w:rPr>
          <w:spacing w:val="-16"/>
        </w:rPr>
        <w:t xml:space="preserve"> </w:t>
      </w:r>
      <w:r w:rsidRPr="00221B46">
        <w:t>и начальным школьным образованием. В 2021 году (в марте) учителя начальных классов</w:t>
      </w:r>
      <w:r w:rsidRPr="00221B46">
        <w:rPr>
          <w:spacing w:val="-5"/>
        </w:rPr>
        <w:t xml:space="preserve"> </w:t>
      </w:r>
      <w:r w:rsidRPr="00221B46">
        <w:t>принимали участие</w:t>
      </w:r>
      <w:r w:rsidRPr="00221B46">
        <w:rPr>
          <w:spacing w:val="-8"/>
        </w:rPr>
        <w:t xml:space="preserve"> </w:t>
      </w:r>
      <w:r w:rsidRPr="00221B46">
        <w:t>в</w:t>
      </w:r>
      <w:r w:rsidRPr="00221B46">
        <w:rPr>
          <w:spacing w:val="-8"/>
        </w:rPr>
        <w:t xml:space="preserve"> </w:t>
      </w:r>
      <w:r w:rsidRPr="00221B46">
        <w:t>родительских собраниях</w:t>
      </w:r>
      <w:r w:rsidRPr="00221B46">
        <w:rPr>
          <w:spacing w:val="40"/>
        </w:rPr>
        <w:t xml:space="preserve"> </w:t>
      </w:r>
      <w:r w:rsidRPr="00221B46">
        <w:t>подготовительных</w:t>
      </w:r>
      <w:r w:rsidRPr="00221B46">
        <w:rPr>
          <w:spacing w:val="39"/>
        </w:rPr>
        <w:t xml:space="preserve"> </w:t>
      </w:r>
      <w:r w:rsidRPr="00221B46">
        <w:t>к</w:t>
      </w:r>
      <w:r w:rsidRPr="00221B46">
        <w:rPr>
          <w:spacing w:val="-10"/>
        </w:rPr>
        <w:t xml:space="preserve"> </w:t>
      </w:r>
      <w:r w:rsidRPr="00221B46">
        <w:t>школе</w:t>
      </w:r>
      <w:r w:rsidRPr="00221B46">
        <w:rPr>
          <w:spacing w:val="-5"/>
        </w:rPr>
        <w:t xml:space="preserve"> </w:t>
      </w:r>
      <w:r w:rsidRPr="00221B46">
        <w:t xml:space="preserve">групп, </w:t>
      </w:r>
      <w:r w:rsidRPr="00221B46">
        <w:rPr>
          <w:w w:val="95"/>
        </w:rPr>
        <w:t>проходивших в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дистанционном формате, отвечали на вопросы родителей, связанные с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>подготовкой детей к обучению в школе, давали родителям конкретные рекомендации.</w:t>
      </w:r>
    </w:p>
    <w:p w:rsidR="00221B46" w:rsidRPr="00415DEA" w:rsidRDefault="00221B46" w:rsidP="00221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DEA">
        <w:rPr>
          <w:rFonts w:ascii="Times New Roman" w:hAnsi="Times New Roman" w:cs="Times New Roman"/>
          <w:b/>
          <w:spacing w:val="-2"/>
          <w:sz w:val="24"/>
          <w:szCs w:val="24"/>
        </w:rPr>
        <w:t>Выводы:</w:t>
      </w:r>
    </w:p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>Сотрудничество</w:t>
      </w:r>
      <w:r w:rsidRPr="00221B46">
        <w:rPr>
          <w:spacing w:val="-8"/>
          <w:w w:val="95"/>
        </w:rPr>
        <w:t xml:space="preserve"> </w:t>
      </w:r>
      <w:r w:rsidRPr="00221B46">
        <w:rPr>
          <w:w w:val="95"/>
        </w:rPr>
        <w:t xml:space="preserve">со школой помогает обеспечить ДОО более качественную подготовку </w:t>
      </w:r>
      <w:r w:rsidRPr="00221B46">
        <w:t>детей</w:t>
      </w:r>
      <w:r w:rsidRPr="00221B46">
        <w:rPr>
          <w:spacing w:val="-7"/>
        </w:rPr>
        <w:t xml:space="preserve"> </w:t>
      </w:r>
      <w:r w:rsidRPr="00221B46">
        <w:t>к</w:t>
      </w:r>
      <w:r w:rsidRPr="00221B46">
        <w:rPr>
          <w:spacing w:val="-11"/>
        </w:rPr>
        <w:t xml:space="preserve"> </w:t>
      </w:r>
      <w:r w:rsidRPr="00221B46">
        <w:t>школьному</w:t>
      </w:r>
      <w:r w:rsidRPr="00221B46">
        <w:rPr>
          <w:spacing w:val="-6"/>
        </w:rPr>
        <w:t xml:space="preserve"> </w:t>
      </w:r>
      <w:r w:rsidRPr="00221B46">
        <w:t>обучению,</w:t>
      </w:r>
      <w:r w:rsidRPr="00221B46">
        <w:rPr>
          <w:spacing w:val="-5"/>
        </w:rPr>
        <w:t xml:space="preserve"> </w:t>
      </w:r>
      <w:r w:rsidRPr="00221B46">
        <w:t>создает</w:t>
      </w:r>
      <w:r w:rsidRPr="00221B46">
        <w:rPr>
          <w:spacing w:val="-5"/>
        </w:rPr>
        <w:t xml:space="preserve"> </w:t>
      </w:r>
      <w:r w:rsidRPr="00221B46">
        <w:t>условия</w:t>
      </w:r>
      <w:r w:rsidRPr="00221B46">
        <w:rPr>
          <w:spacing w:val="-8"/>
        </w:rPr>
        <w:t xml:space="preserve"> </w:t>
      </w:r>
      <w:r w:rsidRPr="00221B46">
        <w:t>для</w:t>
      </w:r>
      <w:r w:rsidRPr="00221B46">
        <w:rPr>
          <w:spacing w:val="-10"/>
        </w:rPr>
        <w:t xml:space="preserve"> </w:t>
      </w:r>
      <w:r w:rsidRPr="00221B46">
        <w:t>более</w:t>
      </w:r>
      <w:r w:rsidRPr="00221B46">
        <w:rPr>
          <w:spacing w:val="-11"/>
        </w:rPr>
        <w:t xml:space="preserve"> </w:t>
      </w:r>
      <w:r w:rsidRPr="00221B46">
        <w:t>легкой</w:t>
      </w:r>
      <w:r w:rsidRPr="00221B46">
        <w:rPr>
          <w:spacing w:val="-7"/>
        </w:rPr>
        <w:t xml:space="preserve"> </w:t>
      </w:r>
      <w:r w:rsidRPr="00221B46">
        <w:t>адаптации</w:t>
      </w:r>
      <w:r w:rsidRPr="00221B46">
        <w:rPr>
          <w:spacing w:val="-4"/>
        </w:rPr>
        <w:t xml:space="preserve"> </w:t>
      </w:r>
      <w:r w:rsidRPr="00221B46">
        <w:t>детей</w:t>
      </w:r>
      <w:r w:rsidRPr="00221B46">
        <w:rPr>
          <w:spacing w:val="-10"/>
        </w:rPr>
        <w:t xml:space="preserve"> </w:t>
      </w:r>
      <w:r w:rsidRPr="00221B46">
        <w:t>к</w:t>
      </w:r>
      <w:r w:rsidRPr="00221B46">
        <w:rPr>
          <w:spacing w:val="-14"/>
        </w:rPr>
        <w:t xml:space="preserve"> </w:t>
      </w:r>
      <w:r w:rsidRPr="00221B46">
        <w:t>школе, дает</w:t>
      </w:r>
      <w:r w:rsidRPr="00221B46">
        <w:rPr>
          <w:spacing w:val="-16"/>
        </w:rPr>
        <w:t xml:space="preserve"> </w:t>
      </w:r>
      <w:r w:rsidRPr="00221B46">
        <w:t>возможность</w:t>
      </w:r>
      <w:r w:rsidRPr="00221B46">
        <w:rPr>
          <w:spacing w:val="-15"/>
        </w:rPr>
        <w:t xml:space="preserve"> </w:t>
      </w:r>
      <w:r w:rsidRPr="00221B46">
        <w:t>родителям</w:t>
      </w:r>
      <w:r w:rsidRPr="00221B46">
        <w:rPr>
          <w:spacing w:val="-10"/>
        </w:rPr>
        <w:t xml:space="preserve"> </w:t>
      </w:r>
      <w:r w:rsidRPr="00221B46">
        <w:t>установить</w:t>
      </w:r>
      <w:r w:rsidRPr="00221B46">
        <w:rPr>
          <w:spacing w:val="-9"/>
        </w:rPr>
        <w:t xml:space="preserve"> </w:t>
      </w:r>
      <w:r w:rsidRPr="00221B46">
        <w:t>тесный</w:t>
      </w:r>
      <w:r w:rsidRPr="00221B46">
        <w:rPr>
          <w:spacing w:val="-12"/>
        </w:rPr>
        <w:t xml:space="preserve"> </w:t>
      </w:r>
      <w:r w:rsidRPr="00221B46">
        <w:t>контакт</w:t>
      </w:r>
      <w:r w:rsidRPr="00221B46">
        <w:rPr>
          <w:spacing w:val="-14"/>
        </w:rPr>
        <w:t xml:space="preserve"> </w:t>
      </w:r>
      <w:r w:rsidRPr="00221B46">
        <w:t>с</w:t>
      </w:r>
      <w:r w:rsidRPr="00221B46">
        <w:rPr>
          <w:spacing w:val="-16"/>
        </w:rPr>
        <w:t xml:space="preserve"> </w:t>
      </w:r>
      <w:r w:rsidRPr="00221B46">
        <w:t>будущим</w:t>
      </w:r>
      <w:r w:rsidRPr="00221B46">
        <w:rPr>
          <w:spacing w:val="-13"/>
        </w:rPr>
        <w:t xml:space="preserve"> </w:t>
      </w:r>
      <w:r w:rsidRPr="00221B46">
        <w:t>учителем</w:t>
      </w:r>
      <w:r w:rsidRPr="00221B46">
        <w:rPr>
          <w:spacing w:val="-11"/>
        </w:rPr>
        <w:t xml:space="preserve"> </w:t>
      </w:r>
      <w:r w:rsidRPr="00221B46">
        <w:t>ребенка,</w:t>
      </w:r>
      <w:r w:rsidRPr="00221B46">
        <w:rPr>
          <w:spacing w:val="-14"/>
        </w:rPr>
        <w:t xml:space="preserve"> </w:t>
      </w:r>
      <w:r w:rsidRPr="00221B46">
        <w:t>по</w:t>
      </w:r>
      <w:r w:rsidRPr="00221B46">
        <w:rPr>
          <w:w w:val="95"/>
        </w:rPr>
        <w:t>знакомиться с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его требованиями, помочь своему ребенку подготовиться к школе. Взаимодействие педагогов МДОУ и учителей дает возможность обеспечить преемственность, как в вопросах обучения, так и воспитания подрастающего поколения.</w:t>
      </w:r>
    </w:p>
    <w:p w:rsidR="00221B46" w:rsidRPr="00221B46" w:rsidRDefault="00221B46" w:rsidP="00415DEA">
      <w:pPr>
        <w:pStyle w:val="Heading2"/>
        <w:ind w:left="0"/>
        <w:jc w:val="center"/>
        <w:rPr>
          <w:b w:val="0"/>
          <w:sz w:val="24"/>
          <w:szCs w:val="24"/>
        </w:rPr>
      </w:pPr>
      <w:r w:rsidRPr="00221B46">
        <w:rPr>
          <w:w w:val="95"/>
          <w:sz w:val="24"/>
          <w:szCs w:val="24"/>
        </w:rPr>
        <w:t>Анализ</w:t>
      </w:r>
      <w:r w:rsidRPr="00221B46">
        <w:rPr>
          <w:spacing w:val="-6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работы</w:t>
      </w:r>
      <w:r w:rsidRPr="00221B46">
        <w:rPr>
          <w:spacing w:val="-8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по</w:t>
      </w:r>
      <w:r w:rsidRPr="00221B46">
        <w:rPr>
          <w:spacing w:val="-10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охране</w:t>
      </w:r>
      <w:r w:rsidRPr="00221B46">
        <w:rPr>
          <w:spacing w:val="-3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здоровья</w:t>
      </w:r>
      <w:r w:rsidRPr="00221B46">
        <w:rPr>
          <w:spacing w:val="-2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и</w:t>
      </w:r>
      <w:r w:rsidRPr="00221B46">
        <w:rPr>
          <w:spacing w:val="-13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жизни</w:t>
      </w:r>
      <w:r w:rsidRPr="00221B46">
        <w:rPr>
          <w:spacing w:val="-8"/>
          <w:w w:val="95"/>
          <w:sz w:val="24"/>
          <w:szCs w:val="24"/>
        </w:rPr>
        <w:t xml:space="preserve"> </w:t>
      </w:r>
      <w:r w:rsidRPr="00415DEA">
        <w:rPr>
          <w:spacing w:val="-2"/>
          <w:w w:val="95"/>
          <w:sz w:val="24"/>
          <w:szCs w:val="24"/>
        </w:rPr>
        <w:t>детей.</w:t>
      </w:r>
    </w:p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 xml:space="preserve">Установлен необходимый режим функционирования МДОУ в соответствии с требованиями СанПиН. Заключен договор с детской поликлиникой. Максимальный объем учебной </w:t>
      </w:r>
      <w:r w:rsidRPr="00221B46">
        <w:t>нагрузки</w:t>
      </w:r>
      <w:r w:rsidRPr="00221B46">
        <w:rPr>
          <w:spacing w:val="31"/>
        </w:rPr>
        <w:t xml:space="preserve"> </w:t>
      </w:r>
      <w:r w:rsidRPr="00221B46">
        <w:t>на</w:t>
      </w:r>
      <w:r w:rsidRPr="00221B46">
        <w:rPr>
          <w:spacing w:val="20"/>
        </w:rPr>
        <w:t xml:space="preserve"> </w:t>
      </w:r>
      <w:r w:rsidRPr="00221B46">
        <w:t>воспитанников</w:t>
      </w:r>
      <w:r w:rsidRPr="00221B46">
        <w:rPr>
          <w:spacing w:val="40"/>
        </w:rPr>
        <w:t xml:space="preserve"> </w:t>
      </w:r>
      <w:r w:rsidRPr="00221B46">
        <w:t>регламентирован</w:t>
      </w:r>
      <w:r w:rsidRPr="00221B46">
        <w:rPr>
          <w:spacing w:val="17"/>
        </w:rPr>
        <w:t xml:space="preserve"> </w:t>
      </w:r>
      <w:r w:rsidRPr="00221B46">
        <w:t>расписанием</w:t>
      </w:r>
      <w:r w:rsidRPr="00221B46">
        <w:rPr>
          <w:spacing w:val="36"/>
        </w:rPr>
        <w:t xml:space="preserve"> </w:t>
      </w:r>
      <w:r w:rsidRPr="00221B46">
        <w:t>ООД,</w:t>
      </w:r>
      <w:r w:rsidRPr="00221B46">
        <w:rPr>
          <w:spacing w:val="26"/>
        </w:rPr>
        <w:t xml:space="preserve"> </w:t>
      </w:r>
      <w:r w:rsidRPr="00221B46">
        <w:t>в</w:t>
      </w:r>
      <w:r w:rsidRPr="00221B46">
        <w:rPr>
          <w:spacing w:val="22"/>
        </w:rPr>
        <w:t xml:space="preserve"> </w:t>
      </w:r>
      <w:r w:rsidRPr="00221B46">
        <w:t>режиме</w:t>
      </w:r>
      <w:r w:rsidRPr="00221B46">
        <w:rPr>
          <w:spacing w:val="32"/>
        </w:rPr>
        <w:t xml:space="preserve"> </w:t>
      </w:r>
      <w:r w:rsidRPr="00221B46">
        <w:t>5-</w:t>
      </w:r>
      <w:r w:rsidRPr="00221B46">
        <w:rPr>
          <w:w w:val="95"/>
        </w:rPr>
        <w:t>дневной рабочей недели и не превышает норм предельно допустимой нагрузки, в соответствии с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 xml:space="preserve">СанПиН. Режим пребывания воспитанников </w:t>
      </w:r>
      <w:r w:rsidRPr="00221B46">
        <w:rPr>
          <w:w w:val="90"/>
        </w:rPr>
        <w:t>—</w:t>
      </w:r>
      <w:r w:rsidRPr="00221B46">
        <w:rPr>
          <w:spacing w:val="-1"/>
          <w:w w:val="90"/>
        </w:rPr>
        <w:t xml:space="preserve"> </w:t>
      </w:r>
      <w:r w:rsidRPr="00221B46">
        <w:rPr>
          <w:w w:val="95"/>
        </w:rPr>
        <w:t>12 часов. В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МДОУ организовано 4-х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разовое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питание. Обеспечивается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ассортимент блюд в</w:t>
      </w:r>
      <w:r w:rsidRPr="00221B46">
        <w:rPr>
          <w:spacing w:val="-5"/>
          <w:w w:val="95"/>
        </w:rPr>
        <w:t xml:space="preserve"> </w:t>
      </w:r>
      <w:r w:rsidRPr="00221B46">
        <w:rPr>
          <w:w w:val="95"/>
        </w:rPr>
        <w:t>соответствии</w:t>
      </w:r>
      <w:r w:rsidRPr="00221B46">
        <w:t xml:space="preserve"> </w:t>
      </w:r>
      <w:r w:rsidRPr="00221B46">
        <w:rPr>
          <w:w w:val="95"/>
        </w:rPr>
        <w:t>с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10-дневным меню. В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ДОО имеется картотека технологических карт приготовления</w:t>
      </w:r>
      <w:r w:rsidRPr="00221B46">
        <w:rPr>
          <w:spacing w:val="40"/>
        </w:rPr>
        <w:t xml:space="preserve"> </w:t>
      </w:r>
      <w:r w:rsidRPr="00221B46">
        <w:rPr>
          <w:w w:val="95"/>
        </w:rPr>
        <w:t>I, II, III блюд.</w:t>
      </w:r>
    </w:p>
    <w:p w:rsidR="00221B46" w:rsidRPr="00221B46" w:rsidRDefault="00221B46" w:rsidP="00221B46">
      <w:pPr>
        <w:pStyle w:val="a6"/>
        <w:ind w:left="0"/>
      </w:pPr>
      <w:r w:rsidRPr="00221B46">
        <w:rPr>
          <w:spacing w:val="-2"/>
          <w:w w:val="95"/>
        </w:rPr>
        <w:t>В</w:t>
      </w:r>
      <w:r w:rsidRPr="00221B46">
        <w:rPr>
          <w:spacing w:val="-5"/>
          <w:w w:val="95"/>
        </w:rPr>
        <w:t xml:space="preserve"> </w:t>
      </w:r>
      <w:r w:rsidRPr="00221B46">
        <w:rPr>
          <w:spacing w:val="-2"/>
          <w:w w:val="95"/>
        </w:rPr>
        <w:t>дошкольном</w:t>
      </w:r>
      <w:r w:rsidRPr="00221B46">
        <w:rPr>
          <w:spacing w:val="15"/>
        </w:rPr>
        <w:t xml:space="preserve"> </w:t>
      </w:r>
      <w:r w:rsidRPr="00221B46">
        <w:rPr>
          <w:spacing w:val="-2"/>
          <w:w w:val="95"/>
        </w:rPr>
        <w:t>образовательном</w:t>
      </w:r>
      <w:r w:rsidRPr="00221B46">
        <w:rPr>
          <w:spacing w:val="-9"/>
          <w:w w:val="95"/>
        </w:rPr>
        <w:t xml:space="preserve"> </w:t>
      </w:r>
      <w:r w:rsidRPr="00221B46">
        <w:rPr>
          <w:spacing w:val="-2"/>
          <w:w w:val="95"/>
        </w:rPr>
        <w:t>учреждении</w:t>
      </w:r>
      <w:r w:rsidRPr="00221B46">
        <w:rPr>
          <w:spacing w:val="12"/>
        </w:rPr>
        <w:t xml:space="preserve"> </w:t>
      </w:r>
      <w:r w:rsidRPr="00221B46">
        <w:rPr>
          <w:spacing w:val="-2"/>
          <w:w w:val="95"/>
        </w:rPr>
        <w:t>проводились</w:t>
      </w:r>
      <w:r w:rsidRPr="00221B46">
        <w:rPr>
          <w:spacing w:val="18"/>
        </w:rPr>
        <w:t xml:space="preserve"> </w:t>
      </w:r>
      <w:r w:rsidRPr="00221B46">
        <w:rPr>
          <w:spacing w:val="-2"/>
          <w:w w:val="95"/>
        </w:rPr>
        <w:t>следующие</w:t>
      </w:r>
      <w:r w:rsidRPr="00221B46">
        <w:rPr>
          <w:spacing w:val="7"/>
        </w:rPr>
        <w:t xml:space="preserve"> </w:t>
      </w:r>
      <w:r w:rsidRPr="00221B46">
        <w:rPr>
          <w:spacing w:val="-2"/>
          <w:w w:val="95"/>
        </w:rPr>
        <w:t>мероприятия: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2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углубленный</w:t>
      </w:r>
      <w:r w:rsidRPr="00221B4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осмотр</w:t>
      </w:r>
      <w:r w:rsidRPr="00221B4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221B4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анализ</w:t>
      </w:r>
      <w:r w:rsidRPr="00221B46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результатов</w:t>
      </w:r>
      <w:r w:rsidRPr="00221B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осмотра;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2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lastRenderedPageBreak/>
        <w:t>соблюдение</w:t>
      </w:r>
      <w:r w:rsidRPr="00221B4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санитарно-эпидемического</w:t>
      </w:r>
      <w:r w:rsidRPr="00221B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режима;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1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проведена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вакцинация</w:t>
      </w:r>
      <w:r w:rsidRPr="00221B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детей</w:t>
      </w:r>
      <w:r w:rsidRPr="00221B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против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гриппа;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1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индивидуальная</w:t>
      </w:r>
      <w:r w:rsidRPr="00221B46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работа</w:t>
      </w:r>
      <w:r w:rsidRPr="00221B4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21B46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часто</w:t>
      </w:r>
      <w:r w:rsidRPr="00221B4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длительно</w:t>
      </w:r>
      <w:r w:rsidRPr="00221B46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болеющими</w:t>
      </w:r>
      <w:r w:rsidRPr="00221B4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детьми;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3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регулярно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проводились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такие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виды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закаливания,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как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солевое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закаливание,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хождение</w:t>
      </w:r>
      <w:r w:rsidRPr="00221B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по контрастным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дорожкам, витаминотерапия, гимнастика после сна.</w:t>
      </w:r>
    </w:p>
    <w:p w:rsidR="00221B46" w:rsidRPr="00221B46" w:rsidRDefault="00221B46" w:rsidP="00415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w w:val="95"/>
          <w:sz w:val="24"/>
          <w:szCs w:val="24"/>
        </w:rPr>
        <w:t>Анализ</w:t>
      </w:r>
      <w:r w:rsidRPr="00221B46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15DEA">
        <w:rPr>
          <w:rFonts w:ascii="Times New Roman" w:hAnsi="Times New Roman" w:cs="Times New Roman"/>
          <w:b/>
          <w:w w:val="95"/>
          <w:sz w:val="24"/>
          <w:szCs w:val="24"/>
        </w:rPr>
        <w:t>методической</w:t>
      </w:r>
      <w:r w:rsidRPr="00415DEA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работы</w:t>
      </w:r>
    </w:p>
    <w:p w:rsidR="00221B46" w:rsidRPr="00221B46" w:rsidRDefault="00221B46" w:rsidP="00221B46">
      <w:pPr>
        <w:pStyle w:val="a6"/>
        <w:numPr>
          <w:ilvl w:val="0"/>
          <w:numId w:val="35"/>
        </w:numPr>
        <w:ind w:left="0" w:firstLine="0"/>
      </w:pPr>
      <w:r w:rsidRPr="00221B46">
        <w:rPr>
          <w:w w:val="95"/>
        </w:rPr>
        <w:t>Дошкольное</w:t>
      </w:r>
      <w:r w:rsidRPr="00221B46">
        <w:t xml:space="preserve"> </w:t>
      </w:r>
      <w:r w:rsidRPr="00221B46">
        <w:rPr>
          <w:w w:val="95"/>
        </w:rPr>
        <w:t>учреждение в</w:t>
      </w:r>
      <w:r w:rsidRPr="00221B46">
        <w:rPr>
          <w:spacing w:val="-8"/>
          <w:w w:val="95"/>
        </w:rPr>
        <w:t xml:space="preserve"> </w:t>
      </w:r>
      <w:r w:rsidRPr="00221B46">
        <w:rPr>
          <w:w w:val="95"/>
        </w:rPr>
        <w:t>течение года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активно участвовало</w:t>
      </w:r>
      <w:r w:rsidRPr="00221B46">
        <w:t xml:space="preserve"> </w:t>
      </w:r>
      <w:r w:rsidRPr="00221B46">
        <w:rPr>
          <w:w w:val="95"/>
        </w:rPr>
        <w:t>в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различных конкурсах</w:t>
      </w:r>
      <w:r w:rsidRPr="00221B46">
        <w:t xml:space="preserve"> </w:t>
      </w:r>
      <w:r w:rsidRPr="00221B46">
        <w:rPr>
          <w:w w:val="95"/>
        </w:rPr>
        <w:t>и мероприятиях.</w:t>
      </w:r>
      <w:r w:rsidRPr="00221B46">
        <w:rPr>
          <w:spacing w:val="23"/>
        </w:rPr>
        <w:t xml:space="preserve"> </w:t>
      </w:r>
      <w:r w:rsidRPr="00221B46">
        <w:rPr>
          <w:w w:val="95"/>
        </w:rPr>
        <w:t>Педагоги</w:t>
      </w:r>
      <w:r w:rsidRPr="00221B46">
        <w:t xml:space="preserve"> </w:t>
      </w:r>
      <w:r w:rsidRPr="00221B46">
        <w:rPr>
          <w:w w:val="95"/>
        </w:rPr>
        <w:t>и воспитанники</w:t>
      </w:r>
      <w:r w:rsidRPr="00221B46">
        <w:rPr>
          <w:spacing w:val="17"/>
        </w:rPr>
        <w:t xml:space="preserve"> </w:t>
      </w:r>
      <w:r w:rsidRPr="00221B46">
        <w:rPr>
          <w:w w:val="95"/>
        </w:rPr>
        <w:t>ДОО принимали</w:t>
      </w:r>
      <w:r w:rsidRPr="00221B46">
        <w:rPr>
          <w:spacing w:val="23"/>
        </w:rPr>
        <w:t xml:space="preserve"> </w:t>
      </w:r>
      <w:r w:rsidRPr="00221B46">
        <w:rPr>
          <w:w w:val="95"/>
        </w:rPr>
        <w:t>участие в конкурсах</w:t>
      </w:r>
      <w:r w:rsidRPr="00221B46">
        <w:t xml:space="preserve"> </w:t>
      </w:r>
      <w:r w:rsidRPr="00221B46">
        <w:rPr>
          <w:w w:val="95"/>
        </w:rPr>
        <w:t>художественного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творчества различных уровней, что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подтверждают</w:t>
      </w:r>
      <w:r w:rsidRPr="00221B46">
        <w:t xml:space="preserve"> </w:t>
      </w:r>
      <w:r w:rsidRPr="00221B46">
        <w:rPr>
          <w:w w:val="95"/>
        </w:rPr>
        <w:t>многочисленные</w:t>
      </w:r>
      <w:r w:rsidRPr="00221B46">
        <w:rPr>
          <w:spacing w:val="-9"/>
          <w:w w:val="95"/>
        </w:rPr>
        <w:t xml:space="preserve"> </w:t>
      </w:r>
      <w:r w:rsidRPr="00221B46">
        <w:rPr>
          <w:w w:val="95"/>
        </w:rPr>
        <w:t>грамоты и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 xml:space="preserve">дипломы. </w:t>
      </w:r>
      <w:r w:rsidRPr="00221B46">
        <w:t>В</w:t>
      </w:r>
      <w:r w:rsidRPr="00221B46">
        <w:rPr>
          <w:spacing w:val="-6"/>
        </w:rPr>
        <w:t xml:space="preserve"> </w:t>
      </w:r>
      <w:r w:rsidRPr="00221B46">
        <w:t>течение</w:t>
      </w:r>
      <w:r w:rsidRPr="00221B46">
        <w:rPr>
          <w:spacing w:val="4"/>
        </w:rPr>
        <w:t xml:space="preserve"> </w:t>
      </w:r>
      <w:r w:rsidRPr="00221B46">
        <w:t>года были</w:t>
      </w:r>
      <w:r w:rsidRPr="00221B46">
        <w:rPr>
          <w:spacing w:val="4"/>
        </w:rPr>
        <w:t xml:space="preserve"> </w:t>
      </w:r>
      <w:r w:rsidRPr="00221B46">
        <w:t>организованы</w:t>
      </w:r>
      <w:r w:rsidRPr="00221B46">
        <w:rPr>
          <w:spacing w:val="13"/>
        </w:rPr>
        <w:t xml:space="preserve"> </w:t>
      </w:r>
      <w:r w:rsidRPr="00221B46">
        <w:t>проведены</w:t>
      </w:r>
      <w:r w:rsidRPr="00221B46">
        <w:rPr>
          <w:spacing w:val="6"/>
        </w:rPr>
        <w:t xml:space="preserve"> </w:t>
      </w:r>
      <w:r w:rsidRPr="00221B46">
        <w:t>различные</w:t>
      </w:r>
      <w:r w:rsidRPr="00221B46">
        <w:rPr>
          <w:spacing w:val="8"/>
        </w:rPr>
        <w:t xml:space="preserve"> </w:t>
      </w:r>
      <w:r w:rsidRPr="00221B46">
        <w:t>акции,</w:t>
      </w:r>
      <w:r w:rsidRPr="00221B46">
        <w:rPr>
          <w:spacing w:val="7"/>
        </w:rPr>
        <w:t xml:space="preserve"> </w:t>
      </w:r>
      <w:r w:rsidRPr="00221B46">
        <w:t>выставки</w:t>
      </w:r>
      <w:r w:rsidRPr="00221B46">
        <w:rPr>
          <w:spacing w:val="8"/>
        </w:rPr>
        <w:t xml:space="preserve"> </w:t>
      </w:r>
      <w:r w:rsidRPr="00221B46">
        <w:t>и</w:t>
      </w:r>
      <w:r w:rsidRPr="00221B46">
        <w:rPr>
          <w:spacing w:val="50"/>
        </w:rPr>
        <w:t xml:space="preserve"> </w:t>
      </w:r>
      <w:r w:rsidRPr="00221B46">
        <w:t>кон-</w:t>
      </w:r>
    </w:p>
    <w:p w:rsidR="00221B46" w:rsidRPr="00221B46" w:rsidRDefault="00221B46" w:rsidP="00221B46">
      <w:pPr>
        <w:pStyle w:val="a6"/>
        <w:numPr>
          <w:ilvl w:val="0"/>
          <w:numId w:val="35"/>
        </w:numPr>
        <w:ind w:left="0" w:firstLine="0"/>
      </w:pPr>
      <w:r w:rsidRPr="00221B46">
        <w:rPr>
          <w:w w:val="95"/>
        </w:rPr>
        <w:t xml:space="preserve">курсы, такие как: «Эколята </w:t>
      </w:r>
      <w:r w:rsidRPr="00221B46">
        <w:rPr>
          <w:w w:val="90"/>
        </w:rPr>
        <w:t xml:space="preserve">— </w:t>
      </w:r>
      <w:r w:rsidRPr="00221B46">
        <w:rPr>
          <w:w w:val="95"/>
        </w:rPr>
        <w:t xml:space="preserve">юные защитники природы», «Птицы </w:t>
      </w:r>
      <w:r w:rsidRPr="00221B46">
        <w:rPr>
          <w:w w:val="90"/>
        </w:rPr>
        <w:t xml:space="preserve">— </w:t>
      </w:r>
      <w:r w:rsidRPr="00221B46">
        <w:rPr>
          <w:w w:val="95"/>
        </w:rPr>
        <w:t xml:space="preserve">наши друзья», «Цветы </w:t>
      </w:r>
      <w:r w:rsidRPr="00221B46">
        <w:t>как</w:t>
      </w:r>
      <w:r w:rsidRPr="00221B46">
        <w:rPr>
          <w:spacing w:val="-13"/>
        </w:rPr>
        <w:t xml:space="preserve"> </w:t>
      </w:r>
      <w:r w:rsidRPr="00221B46">
        <w:t>признанье...»,</w:t>
      </w:r>
      <w:r w:rsidRPr="00221B46">
        <w:rPr>
          <w:spacing w:val="32"/>
        </w:rPr>
        <w:t xml:space="preserve"> </w:t>
      </w:r>
      <w:r w:rsidRPr="00221B46">
        <w:t>«3имняя</w:t>
      </w:r>
      <w:r w:rsidRPr="00221B46">
        <w:rPr>
          <w:spacing w:val="-9"/>
        </w:rPr>
        <w:t xml:space="preserve"> </w:t>
      </w:r>
      <w:r w:rsidRPr="00221B46">
        <w:t>фантазия», «Детство</w:t>
      </w:r>
      <w:r w:rsidRPr="00221B46">
        <w:rPr>
          <w:spacing w:val="-6"/>
        </w:rPr>
        <w:t xml:space="preserve"> </w:t>
      </w:r>
      <w:r w:rsidRPr="00221B46">
        <w:rPr>
          <w:w w:val="90"/>
        </w:rPr>
        <w:t>—</w:t>
      </w:r>
      <w:r w:rsidRPr="00221B46">
        <w:rPr>
          <w:spacing w:val="-10"/>
          <w:w w:val="90"/>
        </w:rPr>
        <w:t xml:space="preserve"> </w:t>
      </w:r>
      <w:r w:rsidRPr="00221B46">
        <w:t>счастливая</w:t>
      </w:r>
      <w:r w:rsidRPr="00221B46">
        <w:rPr>
          <w:spacing w:val="-4"/>
        </w:rPr>
        <w:t xml:space="preserve"> </w:t>
      </w:r>
      <w:r w:rsidRPr="00221B46">
        <w:t>страна»,</w:t>
      </w:r>
      <w:r w:rsidRPr="00221B46">
        <w:rPr>
          <w:spacing w:val="40"/>
        </w:rPr>
        <w:t xml:space="preserve"> </w:t>
      </w:r>
      <w:r w:rsidRPr="00221B46">
        <w:t>«Родной</w:t>
      </w:r>
      <w:r w:rsidRPr="00221B46">
        <w:rPr>
          <w:spacing w:val="-6"/>
        </w:rPr>
        <w:t xml:space="preserve"> </w:t>
      </w:r>
      <w:r w:rsidRPr="00221B46">
        <w:t>природы красота»</w:t>
      </w:r>
      <w:r w:rsidRPr="00221B46">
        <w:rPr>
          <w:spacing w:val="-16"/>
        </w:rPr>
        <w:t xml:space="preserve"> </w:t>
      </w:r>
      <w:r w:rsidRPr="00221B46">
        <w:t>и</w:t>
      </w:r>
      <w:r w:rsidRPr="00221B46">
        <w:rPr>
          <w:spacing w:val="-16"/>
        </w:rPr>
        <w:t xml:space="preserve"> </w:t>
      </w:r>
      <w:r w:rsidRPr="00221B46">
        <w:t>др.</w:t>
      </w:r>
      <w:r w:rsidRPr="00221B46">
        <w:rPr>
          <w:spacing w:val="-15"/>
        </w:rPr>
        <w:t xml:space="preserve"> </w:t>
      </w:r>
      <w:r w:rsidRPr="00221B46">
        <w:t>Воспитанники</w:t>
      </w:r>
      <w:r w:rsidRPr="00221B46">
        <w:rPr>
          <w:spacing w:val="-15"/>
        </w:rPr>
        <w:t xml:space="preserve"> </w:t>
      </w:r>
      <w:r w:rsidRPr="00221B46">
        <w:t>приняли</w:t>
      </w:r>
      <w:r w:rsidRPr="00221B46">
        <w:rPr>
          <w:spacing w:val="-7"/>
        </w:rPr>
        <w:t xml:space="preserve"> </w:t>
      </w:r>
      <w:r w:rsidRPr="00221B46">
        <w:t>участие</w:t>
      </w:r>
      <w:r w:rsidRPr="00221B46">
        <w:rPr>
          <w:spacing w:val="-14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фестивале</w:t>
      </w:r>
      <w:r w:rsidRPr="00221B46">
        <w:rPr>
          <w:spacing w:val="-6"/>
        </w:rPr>
        <w:t xml:space="preserve"> </w:t>
      </w:r>
      <w:r w:rsidRPr="00221B46">
        <w:t>«Мозаика</w:t>
      </w:r>
      <w:r w:rsidRPr="00221B46">
        <w:rPr>
          <w:spacing w:val="-11"/>
        </w:rPr>
        <w:t xml:space="preserve"> </w:t>
      </w:r>
      <w:r w:rsidRPr="00221B46">
        <w:t>детства».</w:t>
      </w:r>
      <w:r w:rsidRPr="00221B46">
        <w:rPr>
          <w:spacing w:val="-16"/>
        </w:rPr>
        <w:t xml:space="preserve"> </w:t>
      </w:r>
    </w:p>
    <w:p w:rsidR="00221B46" w:rsidRPr="00221B46" w:rsidRDefault="00221B46" w:rsidP="00221B46">
      <w:pPr>
        <w:pStyle w:val="a6"/>
        <w:numPr>
          <w:ilvl w:val="0"/>
          <w:numId w:val="35"/>
        </w:numPr>
        <w:ind w:left="0" w:firstLine="0"/>
      </w:pPr>
      <w:r w:rsidRPr="00221B46">
        <w:t>В</w:t>
      </w:r>
      <w:r w:rsidRPr="00221B46">
        <w:rPr>
          <w:spacing w:val="-16"/>
        </w:rPr>
        <w:t xml:space="preserve"> </w:t>
      </w:r>
      <w:r w:rsidRPr="00221B46">
        <w:t>2021</w:t>
      </w:r>
      <w:r w:rsidRPr="00221B46">
        <w:rPr>
          <w:spacing w:val="-16"/>
        </w:rPr>
        <w:t xml:space="preserve"> </w:t>
      </w:r>
      <w:r w:rsidRPr="00221B46">
        <w:t>году</w:t>
      </w:r>
      <w:r w:rsidRPr="00221B46">
        <w:rPr>
          <w:spacing w:val="-15"/>
        </w:rPr>
        <w:t xml:space="preserve"> </w:t>
      </w:r>
      <w:r w:rsidRPr="00221B46">
        <w:t>на</w:t>
      </w:r>
      <w:r w:rsidRPr="00221B46">
        <w:rPr>
          <w:spacing w:val="-16"/>
        </w:rPr>
        <w:t xml:space="preserve"> </w:t>
      </w:r>
      <w:r w:rsidRPr="00221B46">
        <w:t>100%</w:t>
      </w:r>
      <w:r w:rsidRPr="00221B46">
        <w:rPr>
          <w:spacing w:val="-16"/>
        </w:rPr>
        <w:t xml:space="preserve"> </w:t>
      </w:r>
      <w:r w:rsidRPr="00221B46">
        <w:t>выполнен</w:t>
      </w:r>
      <w:r w:rsidRPr="00221B46">
        <w:rPr>
          <w:spacing w:val="-15"/>
        </w:rPr>
        <w:t xml:space="preserve"> </w:t>
      </w:r>
      <w:r w:rsidRPr="00221B46">
        <w:t>план</w:t>
      </w:r>
      <w:r w:rsidRPr="00221B46">
        <w:rPr>
          <w:spacing w:val="-16"/>
        </w:rPr>
        <w:t xml:space="preserve"> </w:t>
      </w:r>
      <w:r w:rsidRPr="00221B46">
        <w:t>прохождения</w:t>
      </w:r>
      <w:r w:rsidRPr="00221B46">
        <w:rPr>
          <w:spacing w:val="-15"/>
        </w:rPr>
        <w:t xml:space="preserve"> </w:t>
      </w:r>
      <w:r w:rsidRPr="00221B46">
        <w:t>курсов</w:t>
      </w:r>
      <w:r w:rsidRPr="00221B46">
        <w:rPr>
          <w:spacing w:val="-16"/>
        </w:rPr>
        <w:t xml:space="preserve"> </w:t>
      </w:r>
      <w:r w:rsidRPr="00221B46">
        <w:t>повышения</w:t>
      </w:r>
      <w:r w:rsidRPr="00221B46">
        <w:rPr>
          <w:spacing w:val="-16"/>
        </w:rPr>
        <w:t xml:space="preserve"> </w:t>
      </w:r>
      <w:r w:rsidRPr="00221B46">
        <w:t>квалификации педагогами ДОУ.</w:t>
      </w:r>
      <w:r w:rsidRPr="00221B46">
        <w:rPr>
          <w:spacing w:val="-4"/>
        </w:rPr>
        <w:t xml:space="preserve"> </w:t>
      </w:r>
      <w:r w:rsidRPr="00221B46">
        <w:t>Педагогические</w:t>
      </w:r>
      <w:r w:rsidRPr="00221B46">
        <w:rPr>
          <w:spacing w:val="-13"/>
        </w:rPr>
        <w:t xml:space="preserve"> </w:t>
      </w:r>
      <w:r w:rsidRPr="00221B46">
        <w:t>работники использовали различные</w:t>
      </w:r>
      <w:r w:rsidRPr="00221B46">
        <w:rPr>
          <w:spacing w:val="-4"/>
        </w:rPr>
        <w:t xml:space="preserve"> </w:t>
      </w:r>
      <w:r w:rsidRPr="00221B46">
        <w:t>формы</w:t>
      </w:r>
      <w:r w:rsidRPr="00221B46">
        <w:rPr>
          <w:spacing w:val="-5"/>
        </w:rPr>
        <w:t xml:space="preserve"> </w:t>
      </w:r>
      <w:r w:rsidRPr="00221B46">
        <w:t xml:space="preserve">повышения </w:t>
      </w:r>
      <w:r w:rsidRPr="00221B46">
        <w:rPr>
          <w:w w:val="95"/>
        </w:rPr>
        <w:t>квалификации: очные и</w:t>
      </w:r>
      <w:r w:rsidRPr="00221B46">
        <w:rPr>
          <w:spacing w:val="-6"/>
          <w:w w:val="95"/>
        </w:rPr>
        <w:t xml:space="preserve"> </w:t>
      </w:r>
      <w:r w:rsidRPr="00221B46">
        <w:rPr>
          <w:w w:val="95"/>
        </w:rPr>
        <w:t>очно-заочные с</w:t>
      </w:r>
      <w:r w:rsidRPr="00221B46">
        <w:rPr>
          <w:spacing w:val="-10"/>
          <w:w w:val="95"/>
        </w:rPr>
        <w:t xml:space="preserve"> </w:t>
      </w:r>
      <w:r w:rsidRPr="00221B46">
        <w:rPr>
          <w:w w:val="95"/>
        </w:rPr>
        <w:t>применением дистанционных технологий в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Белгород</w:t>
      </w:r>
      <w:r w:rsidRPr="00221B46">
        <w:rPr>
          <w:spacing w:val="-2"/>
        </w:rPr>
        <w:t>ском</w:t>
      </w:r>
      <w:r w:rsidRPr="00221B46">
        <w:rPr>
          <w:spacing w:val="-11"/>
        </w:rPr>
        <w:t xml:space="preserve"> </w:t>
      </w:r>
      <w:r w:rsidRPr="00221B46">
        <w:rPr>
          <w:spacing w:val="-2"/>
        </w:rPr>
        <w:t>институте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развития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 xml:space="preserve">образования. </w:t>
      </w:r>
    </w:p>
    <w:p w:rsidR="00221B46" w:rsidRPr="00221B46" w:rsidRDefault="00221B46" w:rsidP="00221B46">
      <w:pPr>
        <w:pStyle w:val="a6"/>
        <w:numPr>
          <w:ilvl w:val="0"/>
          <w:numId w:val="35"/>
        </w:numPr>
        <w:ind w:left="0" w:firstLine="0"/>
      </w:pPr>
      <w:r w:rsidRPr="00221B46">
        <w:rPr>
          <w:w w:val="95"/>
        </w:rPr>
        <w:t>В течение 2021 года были подготовлены и про- ведены</w:t>
      </w:r>
      <w:r w:rsidRPr="00221B46">
        <w:rPr>
          <w:spacing w:val="22"/>
        </w:rPr>
        <w:t xml:space="preserve"> </w:t>
      </w:r>
      <w:r w:rsidRPr="00221B46">
        <w:rPr>
          <w:w w:val="95"/>
        </w:rPr>
        <w:t>следующие</w:t>
      </w:r>
      <w:r w:rsidRPr="00221B46">
        <w:rPr>
          <w:spacing w:val="26"/>
        </w:rPr>
        <w:t xml:space="preserve"> </w:t>
      </w:r>
      <w:r w:rsidRPr="00221B46">
        <w:rPr>
          <w:w w:val="95"/>
        </w:rPr>
        <w:t>мероприятия:</w:t>
      </w:r>
      <w:r w:rsidRPr="00221B46">
        <w:rPr>
          <w:spacing w:val="35"/>
        </w:rPr>
        <w:t xml:space="preserve"> </w:t>
      </w:r>
      <w:r w:rsidRPr="00221B46">
        <w:rPr>
          <w:w w:val="95"/>
        </w:rPr>
        <w:t>развлечения</w:t>
      </w:r>
      <w:r w:rsidRPr="00221B46">
        <w:rPr>
          <w:spacing w:val="38"/>
        </w:rPr>
        <w:t xml:space="preserve"> </w:t>
      </w:r>
      <w:r w:rsidRPr="00221B46">
        <w:rPr>
          <w:w w:val="95"/>
        </w:rPr>
        <w:t>«День</w:t>
      </w:r>
      <w:r w:rsidRPr="00221B46">
        <w:rPr>
          <w:spacing w:val="21"/>
        </w:rPr>
        <w:t xml:space="preserve"> </w:t>
      </w:r>
      <w:r w:rsidRPr="00221B46">
        <w:rPr>
          <w:w w:val="95"/>
        </w:rPr>
        <w:t>защитника</w:t>
      </w:r>
      <w:r w:rsidRPr="00221B46">
        <w:rPr>
          <w:spacing w:val="32"/>
        </w:rPr>
        <w:t xml:space="preserve"> </w:t>
      </w:r>
      <w:r w:rsidRPr="00221B46">
        <w:rPr>
          <w:w w:val="95"/>
        </w:rPr>
        <w:t>Отечества»,</w:t>
      </w:r>
      <w:r w:rsidRPr="00221B46">
        <w:rPr>
          <w:spacing w:val="39"/>
        </w:rPr>
        <w:t xml:space="preserve"> </w:t>
      </w:r>
      <w:r w:rsidRPr="00221B46">
        <w:rPr>
          <w:spacing w:val="-2"/>
          <w:w w:val="95"/>
        </w:rPr>
        <w:t>«Масленица»,</w:t>
      </w:r>
      <w:r w:rsidRPr="00221B46">
        <w:rPr>
          <w:w w:val="95"/>
        </w:rPr>
        <w:t>«Праздник</w:t>
      </w:r>
      <w:r w:rsidRPr="00221B46">
        <w:rPr>
          <w:spacing w:val="79"/>
        </w:rPr>
        <w:t xml:space="preserve"> </w:t>
      </w:r>
      <w:r w:rsidRPr="00221B46">
        <w:rPr>
          <w:w w:val="95"/>
        </w:rPr>
        <w:t>мам»,</w:t>
      </w:r>
      <w:r w:rsidRPr="00221B46">
        <w:rPr>
          <w:spacing w:val="51"/>
          <w:w w:val="150"/>
        </w:rPr>
        <w:t xml:space="preserve"> </w:t>
      </w:r>
      <w:r w:rsidRPr="00221B46">
        <w:rPr>
          <w:w w:val="95"/>
        </w:rPr>
        <w:t>«Пасхальная</w:t>
      </w:r>
      <w:r w:rsidRPr="00221B46">
        <w:rPr>
          <w:spacing w:val="55"/>
          <w:w w:val="150"/>
        </w:rPr>
        <w:t xml:space="preserve"> </w:t>
      </w:r>
      <w:r w:rsidRPr="00221B46">
        <w:rPr>
          <w:w w:val="95"/>
        </w:rPr>
        <w:t>радость»,</w:t>
      </w:r>
      <w:r w:rsidRPr="00221B46">
        <w:rPr>
          <w:spacing w:val="50"/>
          <w:w w:val="150"/>
        </w:rPr>
        <w:t xml:space="preserve"> </w:t>
      </w:r>
      <w:r w:rsidRPr="00221B46">
        <w:rPr>
          <w:w w:val="95"/>
        </w:rPr>
        <w:t>«Осенний</w:t>
      </w:r>
      <w:r w:rsidRPr="00221B46">
        <w:rPr>
          <w:spacing w:val="51"/>
          <w:w w:val="150"/>
        </w:rPr>
        <w:t xml:space="preserve"> </w:t>
      </w:r>
      <w:r w:rsidRPr="00221B46">
        <w:rPr>
          <w:spacing w:val="-2"/>
          <w:w w:val="95"/>
        </w:rPr>
        <w:t>праздник»,</w:t>
      </w:r>
    </w:p>
    <w:p w:rsidR="00221B46" w:rsidRPr="00221B46" w:rsidRDefault="00221B46" w:rsidP="00221B46">
      <w:pPr>
        <w:pStyle w:val="a6"/>
        <w:numPr>
          <w:ilvl w:val="0"/>
          <w:numId w:val="35"/>
        </w:numPr>
        <w:ind w:left="0" w:firstLine="0"/>
      </w:pPr>
      <w:r w:rsidRPr="00221B46">
        <w:t>«Здравствуй, Новый год!».</w:t>
      </w:r>
      <w:r w:rsidRPr="00221B46">
        <w:rPr>
          <w:spacing w:val="40"/>
        </w:rPr>
        <w:t xml:space="preserve"> </w:t>
      </w:r>
      <w:r w:rsidRPr="00221B46">
        <w:t>Праздник «До свиданья, детский сад!» был организован с</w:t>
      </w:r>
      <w:r w:rsidRPr="00221B46">
        <w:rPr>
          <w:spacing w:val="-9"/>
        </w:rPr>
        <w:t xml:space="preserve"> </w:t>
      </w:r>
      <w:r w:rsidRPr="00221B46">
        <w:t xml:space="preserve">ис- </w:t>
      </w:r>
      <w:r w:rsidRPr="00221B46">
        <w:rPr>
          <w:w w:val="95"/>
        </w:rPr>
        <w:t>пользованием онлайн-трансляции для родителей. Все праздники проводились без присутст</w:t>
      </w:r>
      <w:r w:rsidRPr="00221B46">
        <w:t>вия</w:t>
      </w:r>
      <w:r w:rsidRPr="00221B46">
        <w:rPr>
          <w:spacing w:val="-16"/>
        </w:rPr>
        <w:t xml:space="preserve"> </w:t>
      </w:r>
      <w:r w:rsidRPr="00221B46">
        <w:t>родителей</w:t>
      </w:r>
      <w:r w:rsidRPr="00221B46">
        <w:rPr>
          <w:spacing w:val="-3"/>
        </w:rPr>
        <w:t xml:space="preserve"> </w:t>
      </w:r>
      <w:r w:rsidRPr="00221B46">
        <w:t>воспитанников.</w:t>
      </w:r>
    </w:p>
    <w:p w:rsidR="00221B46" w:rsidRPr="00221B46" w:rsidRDefault="00221B46" w:rsidP="00221B46">
      <w:pPr>
        <w:pStyle w:val="a6"/>
        <w:numPr>
          <w:ilvl w:val="0"/>
          <w:numId w:val="35"/>
        </w:numPr>
        <w:ind w:left="0" w:firstLine="0"/>
      </w:pPr>
      <w:r w:rsidRPr="00221B46">
        <w:rPr>
          <w:w w:val="95"/>
        </w:rPr>
        <w:t>Педагоги и воспитанники дошкольного учреждения</w:t>
      </w:r>
      <w:r w:rsidRPr="00221B46">
        <w:t xml:space="preserve"> </w:t>
      </w:r>
      <w:r w:rsidRPr="00221B46">
        <w:rPr>
          <w:w w:val="95"/>
        </w:rPr>
        <w:t>в</w:t>
      </w:r>
      <w:r w:rsidRPr="00221B46">
        <w:rPr>
          <w:spacing w:val="-2"/>
          <w:w w:val="95"/>
        </w:rPr>
        <w:t xml:space="preserve"> </w:t>
      </w:r>
      <w:r w:rsidRPr="00221B46">
        <w:rPr>
          <w:w w:val="95"/>
        </w:rPr>
        <w:t>течение 2021 года принимали участие</w:t>
      </w:r>
      <w:r w:rsidRPr="00221B46">
        <w:rPr>
          <w:spacing w:val="-9"/>
          <w:w w:val="95"/>
        </w:rPr>
        <w:t xml:space="preserve"> </w:t>
      </w:r>
      <w:r w:rsidRPr="00221B46">
        <w:rPr>
          <w:w w:val="95"/>
        </w:rPr>
        <w:t>в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реализации</w:t>
      </w:r>
      <w:r w:rsidRPr="00221B46">
        <w:t xml:space="preserve"> </w:t>
      </w:r>
      <w:r w:rsidRPr="00221B46">
        <w:rPr>
          <w:w w:val="95"/>
        </w:rPr>
        <w:t>региональных</w:t>
      </w:r>
      <w:r w:rsidRPr="00221B46">
        <w:rPr>
          <w:spacing w:val="8"/>
        </w:rPr>
        <w:t xml:space="preserve"> </w:t>
      </w:r>
      <w:r w:rsidRPr="00221B46">
        <w:rPr>
          <w:w w:val="95"/>
        </w:rPr>
        <w:t>и</w:t>
      </w:r>
      <w:r w:rsidRPr="00221B46">
        <w:rPr>
          <w:spacing w:val="-13"/>
          <w:w w:val="95"/>
        </w:rPr>
        <w:t xml:space="preserve"> </w:t>
      </w:r>
      <w:r w:rsidRPr="00221B46">
        <w:rPr>
          <w:w w:val="95"/>
        </w:rPr>
        <w:t>муниципальных</w:t>
      </w:r>
      <w:r w:rsidRPr="00221B46">
        <w:rPr>
          <w:spacing w:val="16"/>
        </w:rPr>
        <w:t xml:space="preserve"> </w:t>
      </w:r>
      <w:r w:rsidRPr="00221B46">
        <w:rPr>
          <w:w w:val="95"/>
        </w:rPr>
        <w:t>проектов. Информация представлена</w:t>
      </w:r>
    </w:p>
    <w:p w:rsidR="00221B46" w:rsidRPr="00415DEA" w:rsidRDefault="00221B46" w:rsidP="00415DEA">
      <w:pPr>
        <w:pStyle w:val="Heading2"/>
        <w:ind w:left="0"/>
        <w:jc w:val="center"/>
        <w:rPr>
          <w:sz w:val="24"/>
          <w:szCs w:val="24"/>
        </w:rPr>
      </w:pPr>
      <w:r w:rsidRPr="00221B46">
        <w:rPr>
          <w:w w:val="95"/>
          <w:sz w:val="24"/>
          <w:szCs w:val="24"/>
        </w:rPr>
        <w:t>Реализация</w:t>
      </w:r>
      <w:r w:rsidRPr="00221B46">
        <w:rPr>
          <w:spacing w:val="-7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проектов</w:t>
      </w:r>
      <w:r w:rsidRPr="00221B46">
        <w:rPr>
          <w:spacing w:val="-12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муниципального</w:t>
      </w:r>
      <w:r w:rsidRPr="00221B46">
        <w:rPr>
          <w:spacing w:val="-13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уровня</w:t>
      </w:r>
      <w:r w:rsidRPr="00221B46">
        <w:rPr>
          <w:spacing w:val="-6"/>
          <w:w w:val="95"/>
          <w:sz w:val="24"/>
          <w:szCs w:val="24"/>
        </w:rPr>
        <w:t xml:space="preserve"> </w:t>
      </w:r>
      <w:r w:rsidRPr="00221B46">
        <w:rPr>
          <w:w w:val="95"/>
          <w:sz w:val="24"/>
          <w:szCs w:val="24"/>
        </w:rPr>
        <w:t>по</w:t>
      </w:r>
      <w:r w:rsidRPr="00221B46">
        <w:rPr>
          <w:spacing w:val="-12"/>
          <w:w w:val="95"/>
          <w:sz w:val="24"/>
          <w:szCs w:val="24"/>
        </w:rPr>
        <w:t xml:space="preserve"> </w:t>
      </w:r>
      <w:r w:rsidRPr="00221B46">
        <w:rPr>
          <w:spacing w:val="-2"/>
          <w:w w:val="95"/>
          <w:sz w:val="24"/>
          <w:szCs w:val="24"/>
        </w:rPr>
        <w:t>направлениям</w:t>
      </w:r>
    </w:p>
    <w:tbl>
      <w:tblPr>
        <w:tblStyle w:val="TableNormal"/>
        <w:tblW w:w="0" w:type="auto"/>
        <w:tblInd w:w="12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266"/>
        <w:gridCol w:w="1440"/>
        <w:gridCol w:w="2299"/>
        <w:gridCol w:w="1382"/>
        <w:gridCol w:w="1699"/>
        <w:gridCol w:w="1397"/>
      </w:tblGrid>
      <w:tr w:rsidR="00221B46" w:rsidRPr="00221B46" w:rsidTr="00C076B8">
        <w:trPr>
          <w:trHeight w:val="585"/>
        </w:trPr>
        <w:tc>
          <w:tcPr>
            <w:tcW w:w="3706" w:type="dxa"/>
            <w:gridSpan w:val="2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1B46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>Социально-</w:t>
            </w:r>
            <w:r w:rsidRPr="00221B46">
              <w:rPr>
                <w:rFonts w:ascii="Times New Roman" w:hAnsi="Times New Roman" w:cs="Times New Roman"/>
                <w:b/>
                <w:spacing w:val="-2"/>
                <w:sz w:val="24"/>
              </w:rPr>
              <w:t>педагогическое</w:t>
            </w:r>
          </w:p>
        </w:tc>
        <w:tc>
          <w:tcPr>
            <w:tcW w:w="3681" w:type="dxa"/>
            <w:gridSpan w:val="2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1B46">
              <w:rPr>
                <w:rFonts w:ascii="Times New Roman" w:hAnsi="Times New Roman" w:cs="Times New Roman"/>
                <w:sz w:val="24"/>
                <w:lang w:val="ru-RU"/>
              </w:rPr>
              <w:t>Физкультурно-</w:t>
            </w:r>
            <w:r w:rsidRPr="00221B4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спортивные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21B46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(в</w:t>
            </w:r>
            <w:r w:rsidRPr="00221B46">
              <w:rPr>
                <w:rFonts w:ascii="Times New Roman" w:hAnsi="Times New Roman" w:cs="Times New Roman"/>
                <w:b/>
                <w:spacing w:val="-7"/>
                <w:w w:val="95"/>
                <w:sz w:val="24"/>
                <w:lang w:val="ru-RU"/>
              </w:rPr>
              <w:t xml:space="preserve"> </w:t>
            </w:r>
            <w:r w:rsidRPr="00221B46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т.ч.</w:t>
            </w:r>
            <w:r w:rsidRPr="00221B46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21B46">
              <w:rPr>
                <w:rFonts w:ascii="Times New Roman" w:hAnsi="Times New Roman" w:cs="Times New Roman"/>
                <w:b/>
                <w:spacing w:val="-2"/>
                <w:w w:val="95"/>
                <w:sz w:val="24"/>
                <w:lang w:val="ru-RU"/>
              </w:rPr>
              <w:t>здоровьесбережение)</w:t>
            </w:r>
          </w:p>
        </w:tc>
        <w:tc>
          <w:tcPr>
            <w:tcW w:w="3096" w:type="dxa"/>
            <w:gridSpan w:val="2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Художественно-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эстетическое</w:t>
            </w:r>
          </w:p>
        </w:tc>
      </w:tr>
      <w:tr w:rsidR="00221B46" w:rsidRPr="00221B46" w:rsidTr="00C076B8">
        <w:trPr>
          <w:trHeight w:val="868"/>
        </w:trPr>
        <w:tc>
          <w:tcPr>
            <w:tcW w:w="2266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5"/>
                <w:sz w:val="24"/>
              </w:rPr>
              <w:t>Наименование</w:t>
            </w:r>
            <w:r w:rsidRPr="00221B4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w w:val="95"/>
                <w:sz w:val="24"/>
              </w:rPr>
              <w:t xml:space="preserve">про- </w:t>
            </w:r>
            <w:r w:rsidRPr="00221B46">
              <w:rPr>
                <w:rFonts w:ascii="Times New Roman" w:hAnsi="Times New Roman" w:cs="Times New Roman"/>
                <w:spacing w:val="-4"/>
                <w:sz w:val="24"/>
              </w:rPr>
              <w:t>екта</w:t>
            </w:r>
          </w:p>
        </w:tc>
        <w:tc>
          <w:tcPr>
            <w:tcW w:w="144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5"/>
                <w:sz w:val="24"/>
              </w:rPr>
              <w:t>Сроки</w:t>
            </w:r>
            <w:r w:rsidRPr="00221B46">
              <w:rPr>
                <w:rFonts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w w:val="95"/>
                <w:sz w:val="24"/>
              </w:rPr>
              <w:t xml:space="preserve">реа- 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лизации</w:t>
            </w:r>
          </w:p>
        </w:tc>
        <w:tc>
          <w:tcPr>
            <w:tcW w:w="2299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0"/>
                <w:sz w:val="24"/>
              </w:rPr>
              <w:t>Наименование</w:t>
            </w:r>
            <w:r w:rsidRPr="00221B46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проек-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5"/>
                <w:sz w:val="24"/>
              </w:rPr>
              <w:t>та</w:t>
            </w:r>
          </w:p>
        </w:tc>
        <w:tc>
          <w:tcPr>
            <w:tcW w:w="1382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5"/>
                <w:sz w:val="24"/>
              </w:rPr>
              <w:t>Сроки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w w:val="95"/>
                <w:sz w:val="24"/>
              </w:rPr>
              <w:t xml:space="preserve">pea- 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лизации</w:t>
            </w:r>
          </w:p>
        </w:tc>
        <w:tc>
          <w:tcPr>
            <w:tcW w:w="1699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Наименование 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39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 xml:space="preserve">Сроки </w:t>
            </w:r>
            <w:r w:rsidRPr="00221B46">
              <w:rPr>
                <w:rFonts w:ascii="Times New Roman" w:hAnsi="Times New Roman" w:cs="Times New Roman"/>
                <w:spacing w:val="-2"/>
                <w:w w:val="90"/>
                <w:sz w:val="24"/>
              </w:rPr>
              <w:t>реализации</w:t>
            </w:r>
          </w:p>
        </w:tc>
      </w:tr>
      <w:tr w:rsidR="00221B46" w:rsidRPr="00221B46" w:rsidTr="00C076B8">
        <w:trPr>
          <w:trHeight w:val="541"/>
        </w:trPr>
        <w:tc>
          <w:tcPr>
            <w:tcW w:w="2266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5"/>
                <w:sz w:val="24"/>
              </w:rPr>
              <w:t>«Навстречу</w:t>
            </w:r>
            <w:r w:rsidRPr="00221B46">
              <w:rPr>
                <w:rFonts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детям»</w:t>
            </w:r>
          </w:p>
        </w:tc>
        <w:tc>
          <w:tcPr>
            <w:tcW w:w="144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0"/>
                <w:sz w:val="24"/>
              </w:rPr>
              <w:t>«Стройный</w:t>
            </w:r>
            <w:r w:rsidRPr="00221B46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ребенок»</w:t>
            </w:r>
          </w:p>
        </w:tc>
        <w:tc>
          <w:tcPr>
            <w:tcW w:w="1382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01.09.2021-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27.09.2022</w:t>
            </w:r>
          </w:p>
        </w:tc>
        <w:tc>
          <w:tcPr>
            <w:tcW w:w="1699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B46" w:rsidRPr="00221B46" w:rsidTr="00C076B8">
        <w:trPr>
          <w:trHeight w:val="820"/>
        </w:trPr>
        <w:tc>
          <w:tcPr>
            <w:tcW w:w="2266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w w:val="95"/>
                <w:sz w:val="24"/>
              </w:rPr>
              <w:t>«Все</w:t>
            </w:r>
            <w:r w:rsidRPr="00221B4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w w:val="95"/>
                <w:sz w:val="24"/>
              </w:rPr>
              <w:t>начинается</w:t>
            </w:r>
            <w:r w:rsidRPr="00221B4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221B46">
              <w:rPr>
                <w:rFonts w:ascii="Times New Roman" w:hAnsi="Times New Roman" w:cs="Times New Roman"/>
                <w:spacing w:val="-10"/>
                <w:w w:val="95"/>
                <w:sz w:val="24"/>
              </w:rPr>
              <w:t>с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детства»</w:t>
            </w:r>
          </w:p>
        </w:tc>
        <w:tc>
          <w:tcPr>
            <w:tcW w:w="1440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01.10.2019-</w:t>
            </w:r>
          </w:p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21B46">
              <w:rPr>
                <w:rFonts w:ascii="Times New Roman" w:hAnsi="Times New Roman" w:cs="Times New Roman"/>
                <w:spacing w:val="-2"/>
                <w:sz w:val="24"/>
              </w:rPr>
              <w:t>31.12.2021</w:t>
            </w:r>
          </w:p>
        </w:tc>
        <w:tc>
          <w:tcPr>
            <w:tcW w:w="2299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21B46" w:rsidRPr="00221B46" w:rsidRDefault="00221B46" w:rsidP="00C076B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1B46" w:rsidRPr="00221B46" w:rsidRDefault="00221B46" w:rsidP="0022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B46" w:rsidRPr="00221B46" w:rsidRDefault="00221B46" w:rsidP="00221B46">
      <w:pPr>
        <w:pStyle w:val="Heading2"/>
        <w:ind w:left="0"/>
        <w:rPr>
          <w:sz w:val="24"/>
          <w:szCs w:val="24"/>
        </w:rPr>
      </w:pPr>
      <w:r w:rsidRPr="00221B46">
        <w:rPr>
          <w:spacing w:val="-2"/>
          <w:w w:val="95"/>
          <w:sz w:val="24"/>
          <w:szCs w:val="24"/>
        </w:rPr>
        <w:t>Реализация</w:t>
      </w:r>
      <w:r w:rsidRPr="00221B46">
        <w:rPr>
          <w:spacing w:val="7"/>
          <w:sz w:val="24"/>
          <w:szCs w:val="24"/>
        </w:rPr>
        <w:t xml:space="preserve"> </w:t>
      </w:r>
      <w:r w:rsidRPr="00221B46">
        <w:rPr>
          <w:spacing w:val="-2"/>
          <w:w w:val="95"/>
          <w:sz w:val="24"/>
          <w:szCs w:val="24"/>
        </w:rPr>
        <w:t>проектов</w:t>
      </w:r>
      <w:r w:rsidRPr="00221B46">
        <w:rPr>
          <w:spacing w:val="-5"/>
          <w:sz w:val="24"/>
          <w:szCs w:val="24"/>
        </w:rPr>
        <w:t xml:space="preserve"> </w:t>
      </w:r>
      <w:r w:rsidRPr="00221B46">
        <w:rPr>
          <w:spacing w:val="-2"/>
          <w:w w:val="95"/>
          <w:sz w:val="24"/>
          <w:szCs w:val="24"/>
        </w:rPr>
        <w:t>регионального</w:t>
      </w:r>
      <w:r w:rsidRPr="00221B46">
        <w:rPr>
          <w:spacing w:val="9"/>
          <w:sz w:val="24"/>
          <w:szCs w:val="24"/>
        </w:rPr>
        <w:t xml:space="preserve"> </w:t>
      </w:r>
      <w:r w:rsidRPr="00221B46">
        <w:rPr>
          <w:spacing w:val="-2"/>
          <w:w w:val="95"/>
          <w:sz w:val="24"/>
          <w:szCs w:val="24"/>
        </w:rPr>
        <w:t>уровня</w:t>
      </w:r>
    </w:p>
    <w:p w:rsidR="00221B46" w:rsidRPr="00221B46" w:rsidRDefault="00221B46" w:rsidP="00221B46">
      <w:pPr>
        <w:pStyle w:val="a6"/>
        <w:ind w:left="0"/>
      </w:pPr>
      <w:r w:rsidRPr="00221B46">
        <w:t>В</w:t>
      </w:r>
      <w:r w:rsidRPr="00221B46">
        <w:rPr>
          <w:spacing w:val="-16"/>
        </w:rPr>
        <w:t xml:space="preserve"> </w:t>
      </w:r>
      <w:r w:rsidRPr="00221B46">
        <w:t>2021</w:t>
      </w:r>
      <w:r w:rsidRPr="00221B46">
        <w:rPr>
          <w:spacing w:val="-16"/>
        </w:rPr>
        <w:t xml:space="preserve"> </w:t>
      </w:r>
      <w:r w:rsidRPr="00221B46">
        <w:t>году</w:t>
      </w:r>
      <w:r w:rsidRPr="00221B46">
        <w:rPr>
          <w:spacing w:val="-15"/>
        </w:rPr>
        <w:t xml:space="preserve"> </w:t>
      </w:r>
      <w:r w:rsidRPr="00221B46">
        <w:t>педагоги</w:t>
      </w:r>
      <w:r w:rsidRPr="00221B46">
        <w:rPr>
          <w:spacing w:val="-16"/>
        </w:rPr>
        <w:t xml:space="preserve"> </w:t>
      </w:r>
      <w:r w:rsidRPr="00221B46">
        <w:t>учреждения,</w:t>
      </w:r>
      <w:r w:rsidRPr="00221B46">
        <w:rPr>
          <w:spacing w:val="-16"/>
        </w:rPr>
        <w:t xml:space="preserve"> </w:t>
      </w:r>
      <w:r w:rsidRPr="00221B46">
        <w:t>участвовали в реализа</w:t>
      </w:r>
      <w:r w:rsidRPr="00221B46">
        <w:rPr>
          <w:w w:val="95"/>
        </w:rPr>
        <w:t>ции регионального</w:t>
      </w:r>
      <w:r w:rsidRPr="00221B46">
        <w:rPr>
          <w:spacing w:val="22"/>
        </w:rPr>
        <w:t xml:space="preserve"> </w:t>
      </w:r>
      <w:r w:rsidRPr="00221B46">
        <w:rPr>
          <w:w w:val="95"/>
        </w:rPr>
        <w:t>проекта</w:t>
      </w:r>
      <w:r w:rsidRPr="00221B46">
        <w:rPr>
          <w:spacing w:val="26"/>
        </w:rPr>
        <w:t xml:space="preserve"> </w:t>
      </w:r>
      <w:r w:rsidRPr="00221B46">
        <w:rPr>
          <w:w w:val="95"/>
        </w:rPr>
        <w:t>«Дети в приоритете»,</w:t>
      </w:r>
      <w:r w:rsidRPr="00221B46">
        <w:t xml:space="preserve"> в мероприятиях в рамках данного проекта в</w:t>
      </w:r>
      <w:r w:rsidRPr="00221B46">
        <w:rPr>
          <w:spacing w:val="40"/>
        </w:rPr>
        <w:t xml:space="preserve"> </w:t>
      </w:r>
      <w:r w:rsidRPr="00221B46">
        <w:t>соответствии с «дорожной картой»</w:t>
      </w:r>
      <w:r w:rsidRPr="00221B46">
        <w:rPr>
          <w:spacing w:val="-1"/>
        </w:rPr>
        <w:t xml:space="preserve"> </w:t>
      </w:r>
      <w:r w:rsidRPr="00221B46">
        <w:t xml:space="preserve">(коуч- </w:t>
      </w:r>
      <w:r w:rsidRPr="00221B46">
        <w:rPr>
          <w:w w:val="95"/>
        </w:rPr>
        <w:t xml:space="preserve">сессии, апробация чек-листов по игре, создание образовательных холлов, создание виртуальной гостиной на сайте ДОО, апробация новых технологий </w:t>
      </w:r>
      <w:r w:rsidRPr="00221B46">
        <w:rPr>
          <w:w w:val="85"/>
        </w:rPr>
        <w:t xml:space="preserve">— </w:t>
      </w:r>
      <w:r w:rsidRPr="00221B46">
        <w:rPr>
          <w:w w:val="95"/>
        </w:rPr>
        <w:t>«телеобразова</w:t>
      </w:r>
      <w:r w:rsidRPr="00221B46">
        <w:t>ние</w:t>
      </w:r>
      <w:r w:rsidRPr="00221B46">
        <w:rPr>
          <w:spacing w:val="-16"/>
        </w:rPr>
        <w:t xml:space="preserve"> </w:t>
      </w:r>
      <w:r w:rsidRPr="00221B46">
        <w:t>семьи»</w:t>
      </w:r>
      <w:r w:rsidRPr="00221B46">
        <w:rPr>
          <w:spacing w:val="-15"/>
        </w:rPr>
        <w:t xml:space="preserve"> </w:t>
      </w:r>
      <w:r w:rsidRPr="00221B46">
        <w:t>и</w:t>
      </w:r>
      <w:r w:rsidRPr="00221B46">
        <w:rPr>
          <w:spacing w:val="-15"/>
        </w:rPr>
        <w:t xml:space="preserve"> </w:t>
      </w:r>
      <w:r w:rsidRPr="00221B46">
        <w:t>«виртуальное</w:t>
      </w:r>
      <w:r w:rsidRPr="00221B46">
        <w:rPr>
          <w:spacing w:val="-9"/>
        </w:rPr>
        <w:t xml:space="preserve"> </w:t>
      </w:r>
      <w:r w:rsidRPr="00221B46">
        <w:t>участие</w:t>
      </w:r>
      <w:r w:rsidRPr="00221B46">
        <w:rPr>
          <w:spacing w:val="-14"/>
        </w:rPr>
        <w:t xml:space="preserve"> </w:t>
      </w:r>
      <w:r w:rsidRPr="00221B46">
        <w:t>ребенка</w:t>
      </w:r>
      <w:r w:rsidRPr="00221B46">
        <w:rPr>
          <w:spacing w:val="-11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детском</w:t>
      </w:r>
      <w:r w:rsidRPr="00221B46">
        <w:rPr>
          <w:spacing w:val="-13"/>
        </w:rPr>
        <w:t xml:space="preserve"> </w:t>
      </w:r>
      <w:r w:rsidRPr="00221B46">
        <w:t>саду»</w:t>
      </w:r>
      <w:r w:rsidRPr="00221B46">
        <w:rPr>
          <w:spacing w:val="-15"/>
        </w:rPr>
        <w:t xml:space="preserve"> </w:t>
      </w:r>
      <w:r w:rsidRPr="00221B46">
        <w:t>).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Педагоги и специалисты консультационного центра, функционирующего на базе</w:t>
      </w:r>
      <w:r w:rsidRPr="00221B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ДОО,</w:t>
      </w:r>
      <w:r w:rsidRPr="00221B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принимали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участие</w:t>
      </w:r>
      <w:r w:rsidRPr="00221B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реализации</w:t>
      </w:r>
      <w:r w:rsidRPr="00221B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регионального</w:t>
      </w:r>
      <w:r w:rsidRPr="00221B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проекта</w:t>
      </w:r>
      <w:r w:rsidRPr="00221B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«Внедрение</w:t>
      </w:r>
      <w:r w:rsidRPr="00221B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це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левой модели поддержки родителей детей раннего и дошкольного возраста на основе разра</w:t>
      </w:r>
      <w:r w:rsidRPr="00221B46">
        <w:rPr>
          <w:rFonts w:ascii="Times New Roman" w:hAnsi="Times New Roman" w:cs="Times New Roman"/>
          <w:sz w:val="24"/>
          <w:szCs w:val="24"/>
        </w:rPr>
        <w:t>ботанных технологий оказания диагностической,</w:t>
      </w:r>
      <w:r w:rsidRPr="00221B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психологической,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методической и консультативной</w:t>
      </w:r>
      <w:r w:rsidRPr="00221B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помощи</w:t>
      </w:r>
      <w:r w:rsidRPr="00221B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«Инфогид</w:t>
      </w:r>
      <w:r w:rsidRPr="00221B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для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родителей».</w:t>
      </w:r>
      <w:r w:rsidRPr="00221B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В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рамках</w:t>
      </w:r>
      <w:r w:rsidRPr="00221B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проекта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осуществлялось</w:t>
      </w:r>
      <w:r w:rsidRPr="00221B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кура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 xml:space="preserve">торское сопровождение 1 семьи, находящейся в трудной жизненной ситуации. </w:t>
      </w:r>
    </w:p>
    <w:p w:rsidR="00221B46" w:rsidRPr="00415DEA" w:rsidRDefault="00221B46" w:rsidP="00221B46">
      <w:pPr>
        <w:pStyle w:val="a6"/>
        <w:ind w:left="0"/>
      </w:pPr>
      <w:r w:rsidRPr="00221B46">
        <w:rPr>
          <w:i/>
          <w:spacing w:val="-2"/>
        </w:rPr>
        <w:t>Вывод.</w:t>
      </w:r>
      <w:r w:rsidRPr="00221B46">
        <w:rPr>
          <w:i/>
          <w:spacing w:val="-10"/>
        </w:rPr>
        <w:t xml:space="preserve"> </w:t>
      </w:r>
      <w:r w:rsidRPr="00221B46">
        <w:rPr>
          <w:spacing w:val="-2"/>
        </w:rPr>
        <w:t>Система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внутренней</w:t>
      </w:r>
      <w:r w:rsidRPr="00221B46">
        <w:rPr>
          <w:spacing w:val="-5"/>
        </w:rPr>
        <w:t xml:space="preserve"> </w:t>
      </w:r>
      <w:r w:rsidRPr="00221B46">
        <w:rPr>
          <w:spacing w:val="-2"/>
        </w:rPr>
        <w:t>оценки</w:t>
      </w:r>
      <w:r w:rsidRPr="00221B46">
        <w:rPr>
          <w:spacing w:val="-8"/>
        </w:rPr>
        <w:t xml:space="preserve"> </w:t>
      </w:r>
      <w:r w:rsidRPr="00221B46">
        <w:rPr>
          <w:spacing w:val="-2"/>
        </w:rPr>
        <w:t>качества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образования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функционирует в соответствии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с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>требованиями действующего законодательства,</w:t>
      </w:r>
      <w:r w:rsidRPr="00221B46">
        <w:rPr>
          <w:spacing w:val="-14"/>
        </w:rPr>
        <w:t xml:space="preserve"> </w:t>
      </w:r>
      <w:r w:rsidRPr="00221B46">
        <w:rPr>
          <w:spacing w:val="-2"/>
        </w:rPr>
        <w:t>созданная система</w:t>
      </w:r>
      <w:r w:rsidRPr="00221B46">
        <w:rPr>
          <w:spacing w:val="-4"/>
        </w:rPr>
        <w:t xml:space="preserve"> </w:t>
      </w:r>
      <w:r w:rsidRPr="00221B46">
        <w:rPr>
          <w:spacing w:val="-2"/>
        </w:rPr>
        <w:t>работы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ДОУ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по</w:t>
      </w:r>
      <w:r w:rsidRPr="00221B46">
        <w:t>зволяет</w:t>
      </w:r>
      <w:r w:rsidRPr="00221B46">
        <w:rPr>
          <w:spacing w:val="-8"/>
        </w:rPr>
        <w:t xml:space="preserve"> </w:t>
      </w:r>
      <w:r w:rsidRPr="00221B46">
        <w:lastRenderedPageBreak/>
        <w:t>максимально удовлетворять</w:t>
      </w:r>
      <w:r w:rsidRPr="00221B46">
        <w:rPr>
          <w:spacing w:val="-2"/>
        </w:rPr>
        <w:t xml:space="preserve"> </w:t>
      </w:r>
      <w:r w:rsidRPr="00221B46">
        <w:t>потребность</w:t>
      </w:r>
      <w:r w:rsidRPr="00221B46">
        <w:rPr>
          <w:spacing w:val="-5"/>
        </w:rPr>
        <w:t xml:space="preserve"> </w:t>
      </w:r>
      <w:r w:rsidRPr="00221B46">
        <w:t>и</w:t>
      </w:r>
      <w:r w:rsidRPr="00221B46">
        <w:rPr>
          <w:spacing w:val="-12"/>
        </w:rPr>
        <w:t xml:space="preserve"> </w:t>
      </w:r>
      <w:r w:rsidRPr="00221B46">
        <w:t>запросы</w:t>
      </w:r>
      <w:r w:rsidRPr="00221B46">
        <w:rPr>
          <w:spacing w:val="-9"/>
        </w:rPr>
        <w:t xml:space="preserve"> </w:t>
      </w:r>
      <w:r w:rsidRPr="00221B46">
        <w:t>родителей.</w:t>
      </w:r>
      <w:r w:rsidRPr="00221B46">
        <w:rPr>
          <w:spacing w:val="-6"/>
        </w:rPr>
        <w:t xml:space="preserve"> </w:t>
      </w:r>
      <w:r w:rsidRPr="00221B46">
        <w:t>Таким</w:t>
      </w:r>
      <w:r w:rsidRPr="00221B46">
        <w:rPr>
          <w:spacing w:val="-8"/>
        </w:rPr>
        <w:t xml:space="preserve"> </w:t>
      </w:r>
      <w:r w:rsidRPr="00221B46">
        <w:t>образом,</w:t>
      </w:r>
      <w:r w:rsidRPr="00221B46">
        <w:rPr>
          <w:spacing w:val="-7"/>
        </w:rPr>
        <w:t xml:space="preserve"> </w:t>
      </w:r>
      <w:r w:rsidRPr="00221B46">
        <w:t xml:space="preserve">на </w:t>
      </w:r>
      <w:r w:rsidRPr="00221B46">
        <w:rPr>
          <w:w w:val="95"/>
        </w:rPr>
        <w:t xml:space="preserve">основе самообследования деятельности ДОО, </w:t>
      </w:r>
      <w:r w:rsidRPr="00221B46">
        <w:t>можно сделать вывод, что в</w:t>
      </w:r>
      <w:r w:rsidRPr="00221B46">
        <w:rPr>
          <w:spacing w:val="-1"/>
        </w:rPr>
        <w:t xml:space="preserve"> </w:t>
      </w:r>
      <w:r w:rsidRPr="00221B46">
        <w:t>ДОУ создана развивающая образовательная</w:t>
      </w:r>
      <w:r w:rsidRPr="00221B46">
        <w:rPr>
          <w:spacing w:val="-4"/>
        </w:rPr>
        <w:t xml:space="preserve"> </w:t>
      </w:r>
      <w:r w:rsidRPr="00221B46">
        <w:t>среда, представ</w:t>
      </w:r>
      <w:r w:rsidRPr="00221B46">
        <w:rPr>
          <w:w w:val="95"/>
        </w:rPr>
        <w:t>ляющая собой систему условий социализации и индивидуализации</w:t>
      </w:r>
      <w:r w:rsidRPr="00221B46">
        <w:rPr>
          <w:spacing w:val="-1"/>
          <w:w w:val="95"/>
        </w:rPr>
        <w:t xml:space="preserve"> </w:t>
      </w:r>
      <w:r w:rsidRPr="00221B46">
        <w:rPr>
          <w:w w:val="95"/>
        </w:rPr>
        <w:t>воспитанников.</w:t>
      </w:r>
    </w:p>
    <w:p w:rsidR="00221B46" w:rsidRPr="00415DEA" w:rsidRDefault="00221B46" w:rsidP="00415DEA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415DEA">
        <w:rPr>
          <w:rFonts w:ascii="Times New Roman" w:hAnsi="Times New Roman" w:cs="Times New Roman"/>
          <w:b/>
          <w:sz w:val="24"/>
        </w:rPr>
        <w:t>Раздел 12.  Показатели деятельности дошкольной образовательной организации,     подлежащие    самообследованию    в 2021 году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(утвержденных приказом Министерства образования и науки РФ от 10 декабря 2013 г. №1324)</w:t>
      </w:r>
    </w:p>
    <w:p w:rsidR="00221B46" w:rsidRPr="00221B46" w:rsidRDefault="00221B46" w:rsidP="00415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Общие выводы по результатам самообследования: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21B46">
        <w:rPr>
          <w:rFonts w:ascii="Times New Roman" w:hAnsi="Times New Roman" w:cs="Times New Roman"/>
          <w:sz w:val="24"/>
          <w:szCs w:val="24"/>
        </w:rPr>
        <w:t xml:space="preserve">МДОУ «Детский сад №5»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расположено рядом с жилыми домами. Хорошо развитая сеть транспортных коммуникаций делает МДОУ доступным для населения.  Территория детского сада озеленена насаждениями по всему периметру, имеются различные виды деревьев и кустарников, газоны, клумбы.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Государственный статус: дошкольное образовательное учреждение.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Проектная мощность:  3 группы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>Режим работы - пятидневная рабочая неделя с 7.00 часов до 19.00 часов.</w:t>
      </w:r>
    </w:p>
    <w:p w:rsidR="00221B46" w:rsidRPr="00221B46" w:rsidRDefault="00221B46" w:rsidP="00221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      Организация образовательной деятельности осуществляется в соответствии с нормативными документами в сфере образования Российской Федерации. Организационно-правовое обеспечение соответствует требованиям федеральных и региональных нормативных  правовых актов.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221B46">
        <w:rPr>
          <w:rFonts w:ascii="Times New Roman" w:hAnsi="Times New Roman" w:cs="Times New Roman"/>
          <w:sz w:val="24"/>
          <w:szCs w:val="24"/>
        </w:rPr>
        <w:t xml:space="preserve">   организация оказания платных образовательных услуг в соответствии с социальным заказом родителей.</w:t>
      </w:r>
    </w:p>
    <w:p w:rsidR="00221B46" w:rsidRPr="00221B46" w:rsidRDefault="00221B46" w:rsidP="00221B46">
      <w:pPr>
        <w:tabs>
          <w:tab w:val="left" w:pos="955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         3.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Вывод, проблемы, задачи: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в ДОУ создана гибкая структура управления в соответствии с целями и содержанием работы учреждения направленным на обеспечение равенства возможностей для каждого ребенка в получении качественного дошкольного образования: организован командный менеджмент, способствующий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управления.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            Проблемное поле: </w:t>
      </w:r>
      <w:r w:rsidRPr="00221B46">
        <w:rPr>
          <w:rFonts w:ascii="Times New Roman" w:hAnsi="Times New Roman" w:cs="Times New Roman"/>
          <w:sz w:val="24"/>
          <w:szCs w:val="24"/>
        </w:rPr>
        <w:t>совершенствование функционирования Общего родительского собрания (представители родителей, общественных организаций).</w:t>
      </w:r>
    </w:p>
    <w:p w:rsidR="00221B46" w:rsidRPr="00221B46" w:rsidRDefault="00221B46" w:rsidP="00221B46">
      <w:pPr>
        <w:pStyle w:val="35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1B46">
        <w:rPr>
          <w:b/>
          <w:color w:val="auto"/>
          <w:sz w:val="24"/>
          <w:szCs w:val="24"/>
        </w:rPr>
        <w:t>4.</w:t>
      </w:r>
      <w:r w:rsidRPr="00221B46">
        <w:rPr>
          <w:color w:val="auto"/>
          <w:sz w:val="24"/>
          <w:szCs w:val="24"/>
        </w:rPr>
        <w:t xml:space="preserve"> </w:t>
      </w:r>
      <w:r w:rsidRPr="00221B46">
        <w:rPr>
          <w:rStyle w:val="aff4"/>
          <w:color w:val="auto"/>
          <w:sz w:val="24"/>
          <w:szCs w:val="24"/>
        </w:rPr>
        <w:t>Вывод, проблемы, задачи</w:t>
      </w:r>
      <w:r w:rsidRPr="00221B46">
        <w:rPr>
          <w:color w:val="auto"/>
          <w:sz w:val="24"/>
          <w:szCs w:val="24"/>
        </w:rPr>
        <w:t>: Образовательная деятельность в ДОУ реализуется на достаточно высоком уровне.</w:t>
      </w:r>
    </w:p>
    <w:p w:rsidR="00221B46" w:rsidRPr="00221B46" w:rsidRDefault="00221B46" w:rsidP="00221B46">
      <w:pPr>
        <w:pStyle w:val="c10"/>
        <w:shd w:val="clear" w:color="auto" w:fill="FFFFFF"/>
        <w:spacing w:before="0" w:beforeAutospacing="0" w:after="0" w:afterAutospacing="0"/>
        <w:jc w:val="both"/>
      </w:pPr>
      <w:r w:rsidRPr="00221B46">
        <w:t>Анализ результатов проведенного мониторинга  в основном выявил показатели выполнения программы, которые лежат в пределах  нормального развития. Показатели реализации образовательной программы дошкольного образования находится в пределах  среднего уровня. Это означает, что применение в педагогической практике рабочих программ положительно сказывается на результатах диагностики.</w:t>
      </w:r>
    </w:p>
    <w:p w:rsidR="00221B46" w:rsidRPr="00221B46" w:rsidRDefault="00221B46" w:rsidP="00221B46">
      <w:pPr>
        <w:pStyle w:val="35"/>
        <w:shd w:val="clear" w:color="auto" w:fill="auto"/>
        <w:tabs>
          <w:tab w:val="right" w:pos="8543"/>
          <w:tab w:val="left" w:pos="8748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1B46">
        <w:rPr>
          <w:color w:val="auto"/>
          <w:sz w:val="24"/>
          <w:szCs w:val="24"/>
        </w:rPr>
        <w:t xml:space="preserve">Наиболее высока эффективность педагогических воздействий по  «Физическому  развитию», наиболее низкая  </w:t>
      </w:r>
      <w:r w:rsidRPr="00221B46">
        <w:rPr>
          <w:color w:val="auto"/>
          <w:sz w:val="24"/>
          <w:szCs w:val="24"/>
        </w:rPr>
        <w:tab/>
        <w:t>оценка  по «Социально-коммуникативному  развитию» и «Речевому развитию» в младших подгруппах.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Вывод,</w:t>
      </w:r>
      <w:r w:rsidRPr="00221B46">
        <w:rPr>
          <w:rStyle w:val="aff4"/>
          <w:rFonts w:eastAsiaTheme="minorEastAsia"/>
          <w:color w:val="auto"/>
          <w:sz w:val="24"/>
          <w:szCs w:val="24"/>
        </w:rPr>
        <w:t xml:space="preserve"> проблемы, задачи</w:t>
      </w: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Учебный процесс строится с учетом требований ФГОС ДО и СанПиН.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задачи.</w:t>
      </w:r>
      <w:r w:rsidRPr="00221B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удовлетворенность работой детского сада достаточно высока и составляет 99,4%</w:t>
      </w:r>
    </w:p>
    <w:p w:rsidR="00221B46" w:rsidRPr="00221B46" w:rsidRDefault="00221B46" w:rsidP="00221B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21B4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Следует предпринять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B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вынести  на собрании работников учреждения обсуждение вопроса  об оснащенности ДОУ </w:t>
      </w:r>
      <w:r w:rsidRPr="00221B46">
        <w:rPr>
          <w:rFonts w:ascii="Times New Roman" w:hAnsi="Times New Roman" w:cs="Times New Roman"/>
          <w:sz w:val="24"/>
          <w:szCs w:val="24"/>
        </w:rPr>
        <w:t>развивающими игрушками позволяющими удовлетворить интересы ребенка, техническим оборудованием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B46">
        <w:rPr>
          <w:rFonts w:ascii="Times New Roman" w:hAnsi="Times New Roman" w:cs="Times New Roman"/>
          <w:sz w:val="24"/>
          <w:szCs w:val="24"/>
        </w:rPr>
        <w:t xml:space="preserve"> книгами, пособиями, детскими журналами, методическими материалами</w:t>
      </w:r>
      <w:r w:rsidRPr="00221B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21B46">
        <w:rPr>
          <w:rFonts w:ascii="Times New Roman" w:hAnsi="Times New Roman" w:cs="Times New Roman"/>
          <w:sz w:val="24"/>
        </w:rPr>
        <w:t>реализация принципа преемственности в вопросах подготовки детей к обучению в школе в условиях ФГОС начального образования и ФГОС дошкольного образования.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7.</w:t>
      </w:r>
      <w:r w:rsidRPr="00221B46">
        <w:rPr>
          <w:rFonts w:ascii="Times New Roman" w:hAnsi="Times New Roman" w:cs="Times New Roman"/>
          <w:sz w:val="24"/>
        </w:rPr>
        <w:t xml:space="preserve"> </w:t>
      </w: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Всё это в комплексе даёт хороший результат в организации педагогической деятельности и улучшения качества образования и воспитания дошкольников.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221B46">
        <w:rPr>
          <w:rFonts w:ascii="Times New Roman" w:hAnsi="Times New Roman" w:cs="Times New Roman"/>
          <w:sz w:val="24"/>
          <w:szCs w:val="24"/>
        </w:rPr>
        <w:t xml:space="preserve"> Активизация педагогов в конкурсах различных уровней 80% увеличение показателя педагогических работников с первой и высшей квалификационными  категориями.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кадрами </w:t>
      </w:r>
      <w:r w:rsidRPr="00221B46">
        <w:rPr>
          <w:rFonts w:ascii="Times New Roman" w:hAnsi="Times New Roman" w:cs="Times New Roman"/>
          <w:sz w:val="24"/>
          <w:szCs w:val="24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ФГОС, 100% прохождение курсовой переподготовки.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Pr="00221B46">
        <w:rPr>
          <w:rFonts w:ascii="Times New Roman" w:hAnsi="Times New Roman" w:cs="Times New Roman"/>
          <w:b/>
          <w:sz w:val="24"/>
          <w:szCs w:val="24"/>
        </w:rPr>
        <w:t>Вывод, проблемы, задачи.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организации</w:t>
      </w:r>
      <w:r w:rsidRPr="00221B4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>учебно-методической</w:t>
      </w:r>
      <w:r w:rsidRPr="00221B4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определила достаточно высокий уровень</w:t>
      </w:r>
      <w:r w:rsidRPr="00221B4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21B46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методической работы.</w:t>
      </w: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Важная роль в этом принадлежит организации и проведению курсовой переподготовки педагогов, учет особенностей национально-регионального компонента и возможностей ИКТ.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221B46">
        <w:rPr>
          <w:rFonts w:ascii="Times New Roman" w:hAnsi="Times New Roman" w:cs="Times New Roman"/>
          <w:sz w:val="24"/>
          <w:szCs w:val="24"/>
        </w:rPr>
        <w:t xml:space="preserve">: </w:t>
      </w:r>
      <w:r w:rsidRPr="00221B46">
        <w:rPr>
          <w:rFonts w:ascii="Times New Roman" w:hAnsi="Times New Roman" w:cs="Times New Roman"/>
          <w:sz w:val="24"/>
        </w:rPr>
        <w:t>развитие творческого потенциала педагогов через обобщение и внедрение АППО, участие в конкурсах профессионального мастерства, инновационной деятельности.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9.</w:t>
      </w:r>
      <w:r w:rsidRPr="00221B46">
        <w:rPr>
          <w:rFonts w:ascii="Times New Roman" w:hAnsi="Times New Roman" w:cs="Times New Roman"/>
          <w:sz w:val="28"/>
        </w:rPr>
        <w:t xml:space="preserve"> 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Вывод, проблемы, задачи: </w:t>
      </w:r>
      <w:r w:rsidRPr="00221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 приобретают и изучают новинки периодической и методической литературы. Тесно сотрудничают с районной библиотекой. 2 раза в год оформляется подписка на журналы и газеты в соответствии со спецификой деятельности учреждения. 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21B46">
        <w:rPr>
          <w:rFonts w:ascii="Times New Roman" w:hAnsi="Times New Roman" w:cs="Times New Roman"/>
          <w:sz w:val="24"/>
          <w:szCs w:val="24"/>
        </w:rPr>
        <w:t>: Продолжить  работу по улучшению библиотечного обеспечения ДОО до 100%, обновить литературу по образовательным областям. Улучшить владение ИКТ всех педагогов ДОО.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10</w:t>
      </w:r>
      <w:r w:rsidRPr="00221B46">
        <w:rPr>
          <w:rFonts w:ascii="Times New Roman" w:hAnsi="Times New Roman" w:cs="Times New Roman"/>
          <w:sz w:val="24"/>
          <w:szCs w:val="24"/>
        </w:rPr>
        <w:t>.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      Вывод, проблемы, задачи.</w:t>
      </w:r>
      <w:r w:rsidRPr="00221B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Результаты состояния материально- технической базы оказывают существенное влияние на качество и уровень воспитательно-образовательной работы, а также на обеспечение охраны жизни и здоровья детей. Основным источником финансового обеспечения деятельности ДОУ являются средства, поступающие из муниципального бюджета - фонд оплаты труда, оплата коммунальных расходов, оплата продуктов питании.   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bCs/>
          <w:sz w:val="24"/>
          <w:szCs w:val="24"/>
        </w:rPr>
        <w:t>Основные проблемы.</w:t>
      </w:r>
    </w:p>
    <w:p w:rsidR="00221B46" w:rsidRPr="00221B46" w:rsidRDefault="00221B46" w:rsidP="00221B4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 xml:space="preserve">Обновление теневого навеса на игровых площадках средней и старшей группы, укомплектование детских игровых площадок ДОУ; </w:t>
      </w:r>
    </w:p>
    <w:p w:rsidR="00221B46" w:rsidRPr="00221B46" w:rsidRDefault="00221B46" w:rsidP="00221B4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учреждения в соответствии с ФГОС.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11</w:t>
      </w:r>
      <w:r w:rsidRPr="00221B46">
        <w:rPr>
          <w:rFonts w:ascii="Times New Roman" w:hAnsi="Times New Roman" w:cs="Times New Roman"/>
          <w:sz w:val="24"/>
          <w:szCs w:val="24"/>
        </w:rPr>
        <w:t>.</w:t>
      </w:r>
      <w:r w:rsidRPr="00221B46">
        <w:rPr>
          <w:rFonts w:ascii="Times New Roman" w:hAnsi="Times New Roman" w:cs="Times New Roman"/>
          <w:b/>
          <w:sz w:val="24"/>
          <w:szCs w:val="24"/>
        </w:rPr>
        <w:t xml:space="preserve"> Вывод, проблемы, задачи.</w:t>
      </w:r>
    </w:p>
    <w:p w:rsidR="00221B46" w:rsidRPr="00221B46" w:rsidRDefault="00221B46" w:rsidP="002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sz w:val="24"/>
          <w:szCs w:val="24"/>
        </w:rPr>
        <w:t>Система внутренней оценки качества образования в Учреждении на должном уровне. Система внутренней оценки качества образования функционирует в соответствии с требованиями  действующего законодательства. Следует продолжать работу по функционированию внутренней системы оценки качества образования.</w:t>
      </w:r>
    </w:p>
    <w:p w:rsidR="00221B46" w:rsidRPr="00221B46" w:rsidRDefault="00221B46" w:rsidP="00221B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21B46">
        <w:rPr>
          <w:rFonts w:ascii="Times New Roman" w:hAnsi="Times New Roman" w:cs="Times New Roman"/>
          <w:sz w:val="24"/>
          <w:szCs w:val="24"/>
        </w:rPr>
        <w:t xml:space="preserve"> внедрение системы  мониторинга образовательного процесса в соответствии с нормативными документами, регламентирующими организацию дошкольного образования </w:t>
      </w:r>
      <w:r w:rsidRPr="00221B46">
        <w:rPr>
          <w:rFonts w:ascii="Times New Roman" w:hAnsi="Times New Roman" w:cs="Times New Roman"/>
          <w:sz w:val="24"/>
          <w:szCs w:val="24"/>
        </w:rPr>
        <w:lastRenderedPageBreak/>
        <w:t>на современном этапе. Усилить работу по сохранению здоровья участников воспитательно-образовательного процесса, продолжить внедрение здоровьесберегающих технологий.</w:t>
      </w:r>
    </w:p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>Таким образом, подводя итог за 2021 год, можно сделать вывод, что в ДОО осуществляется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планомерная, целенаправленная</w:t>
      </w:r>
      <w:r w:rsidRPr="00221B46">
        <w:rPr>
          <w:spacing w:val="-4"/>
          <w:w w:val="95"/>
        </w:rPr>
        <w:t xml:space="preserve"> </w:t>
      </w:r>
      <w:r w:rsidRPr="00221B46">
        <w:rPr>
          <w:w w:val="95"/>
        </w:rPr>
        <w:t>и систематическая</w:t>
      </w:r>
      <w:r w:rsidRPr="00221B46">
        <w:rPr>
          <w:spacing w:val="-3"/>
          <w:w w:val="95"/>
        </w:rPr>
        <w:t xml:space="preserve"> </w:t>
      </w:r>
      <w:r w:rsidRPr="00221B46">
        <w:rPr>
          <w:w w:val="95"/>
        </w:rPr>
        <w:t>работа по воспитанию и развитию детей, что позволяет добиваться хороших результатов. Высокие показатели освоения детьми основной</w:t>
      </w:r>
      <w:r w:rsidRPr="00221B46">
        <w:rPr>
          <w:spacing w:val="54"/>
        </w:rPr>
        <w:t xml:space="preserve"> </w:t>
      </w:r>
      <w:r w:rsidRPr="00221B46">
        <w:rPr>
          <w:w w:val="95"/>
        </w:rPr>
        <w:t>общеобразовательной</w:t>
      </w:r>
      <w:r w:rsidRPr="00221B46">
        <w:rPr>
          <w:spacing w:val="48"/>
        </w:rPr>
        <w:t xml:space="preserve"> </w:t>
      </w:r>
      <w:r w:rsidRPr="00221B46">
        <w:rPr>
          <w:w w:val="95"/>
        </w:rPr>
        <w:t>программы</w:t>
      </w:r>
      <w:r w:rsidRPr="00221B46">
        <w:rPr>
          <w:spacing w:val="62"/>
        </w:rPr>
        <w:t xml:space="preserve"> </w:t>
      </w:r>
      <w:r w:rsidRPr="00221B46">
        <w:rPr>
          <w:w w:val="95"/>
        </w:rPr>
        <w:t>дошкольного</w:t>
      </w:r>
      <w:r w:rsidRPr="00221B46">
        <w:rPr>
          <w:spacing w:val="77"/>
        </w:rPr>
        <w:t xml:space="preserve"> </w:t>
      </w:r>
      <w:r w:rsidRPr="00221B46">
        <w:rPr>
          <w:w w:val="95"/>
        </w:rPr>
        <w:t>образования</w:t>
      </w:r>
      <w:r w:rsidRPr="00221B46">
        <w:rPr>
          <w:spacing w:val="68"/>
        </w:rPr>
        <w:t xml:space="preserve"> </w:t>
      </w:r>
      <w:r w:rsidRPr="00221B46">
        <w:rPr>
          <w:w w:val="95"/>
        </w:rPr>
        <w:t>обусловлены,</w:t>
      </w:r>
      <w:r w:rsidRPr="00221B46">
        <w:rPr>
          <w:spacing w:val="71"/>
        </w:rPr>
        <w:t xml:space="preserve"> </w:t>
      </w:r>
      <w:r w:rsidRPr="00221B46">
        <w:rPr>
          <w:w w:val="95"/>
        </w:rPr>
        <w:t>на</w:t>
      </w:r>
      <w:r w:rsidRPr="00221B46">
        <w:rPr>
          <w:spacing w:val="51"/>
        </w:rPr>
        <w:t xml:space="preserve"> </w:t>
      </w:r>
      <w:r w:rsidRPr="00221B46">
        <w:rPr>
          <w:spacing w:val="-5"/>
          <w:w w:val="95"/>
        </w:rPr>
        <w:t>наш</w:t>
      </w:r>
      <w:r w:rsidRPr="00221B46">
        <w:t xml:space="preserve"> </w:t>
      </w:r>
      <w:r w:rsidRPr="00221B46">
        <w:rPr>
          <w:spacing w:val="-2"/>
          <w:w w:val="95"/>
        </w:rPr>
        <w:t>взгляд,</w:t>
      </w:r>
      <w:r w:rsidRPr="00221B46">
        <w:rPr>
          <w:spacing w:val="-3"/>
        </w:rPr>
        <w:t xml:space="preserve"> </w:t>
      </w:r>
      <w:r w:rsidRPr="00221B46">
        <w:rPr>
          <w:spacing w:val="-2"/>
          <w:w w:val="95"/>
        </w:rPr>
        <w:t>следующими</w:t>
      </w:r>
      <w:r w:rsidRPr="00221B46">
        <w:rPr>
          <w:spacing w:val="10"/>
        </w:rPr>
        <w:t xml:space="preserve"> </w:t>
      </w:r>
      <w:r w:rsidRPr="00221B46">
        <w:rPr>
          <w:spacing w:val="-2"/>
          <w:w w:val="95"/>
        </w:rPr>
        <w:t>факторами: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слаженное взаимодействие</w:t>
      </w:r>
      <w:r w:rsidRPr="00221B4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субъектов системы управления МДОУ позволяет достичь вы- сокого уровня качества предоставляемой образовательной услуги.</w:t>
      </w:r>
    </w:p>
    <w:p w:rsidR="00221B46" w:rsidRPr="00221B46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9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Кадровый потенциал, систематическое обучение педагогов позволяет им грамотно под- ходить к реализации основной общеобразовательной программы дошкольного образова- ния с учетом возрастных и индивидуальных особенностей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детей.</w:t>
      </w:r>
    </w:p>
    <w:p w:rsidR="00221B46" w:rsidRPr="006A79B2" w:rsidRDefault="00221B46" w:rsidP="00221B46">
      <w:pPr>
        <w:pStyle w:val="a3"/>
        <w:widowControl w:val="0"/>
        <w:numPr>
          <w:ilvl w:val="0"/>
          <w:numId w:val="35"/>
        </w:numPr>
        <w:tabs>
          <w:tab w:val="left" w:pos="113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 xml:space="preserve">В ДОО созданы оптимальные условия для проведения образовательной деятельности, а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именно</w:t>
      </w:r>
      <w:r w:rsidRPr="00221B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достаточное оснащение</w:t>
      </w:r>
      <w:r w:rsidRPr="00221B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материально-технической</w:t>
      </w:r>
      <w:r w:rsidRPr="00221B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базы</w:t>
      </w:r>
      <w:r w:rsidRPr="00221B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21B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методического обеспечения.</w:t>
      </w:r>
    </w:p>
    <w:p w:rsidR="00221B46" w:rsidRPr="00221B46" w:rsidRDefault="00221B46" w:rsidP="00415DEA">
      <w:pPr>
        <w:pStyle w:val="a6"/>
        <w:ind w:left="0" w:firstLine="708"/>
      </w:pPr>
      <w:r w:rsidRPr="00221B46">
        <w:t>Таким</w:t>
      </w:r>
      <w:r w:rsidRPr="00221B46">
        <w:rPr>
          <w:spacing w:val="-14"/>
        </w:rPr>
        <w:t xml:space="preserve"> </w:t>
      </w:r>
      <w:r w:rsidRPr="00221B46">
        <w:t>образом,</w:t>
      </w:r>
      <w:r w:rsidRPr="00221B46">
        <w:rPr>
          <w:spacing w:val="-12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результате</w:t>
      </w:r>
      <w:r w:rsidRPr="00221B46">
        <w:rPr>
          <w:spacing w:val="-12"/>
        </w:rPr>
        <w:t xml:space="preserve"> </w:t>
      </w:r>
      <w:r w:rsidRPr="00221B46">
        <w:t>аналитической</w:t>
      </w:r>
      <w:r w:rsidRPr="00221B46">
        <w:rPr>
          <w:spacing w:val="-8"/>
        </w:rPr>
        <w:t xml:space="preserve"> </w:t>
      </w:r>
      <w:r w:rsidRPr="00221B46">
        <w:t>деятельности</w:t>
      </w:r>
      <w:r w:rsidRPr="00221B46">
        <w:rPr>
          <w:spacing w:val="-5"/>
        </w:rPr>
        <w:t xml:space="preserve"> </w:t>
      </w:r>
      <w:r w:rsidRPr="00221B46">
        <w:t>работы</w:t>
      </w:r>
      <w:r w:rsidRPr="00221B46">
        <w:rPr>
          <w:spacing w:val="-13"/>
        </w:rPr>
        <w:t xml:space="preserve"> </w:t>
      </w:r>
      <w:r w:rsidRPr="00221B46">
        <w:t>МДОУ</w:t>
      </w:r>
      <w:r w:rsidRPr="00221B46">
        <w:rPr>
          <w:spacing w:val="-9"/>
        </w:rPr>
        <w:t xml:space="preserve"> </w:t>
      </w:r>
      <w:r w:rsidRPr="00221B46">
        <w:t>«Детский сад №5</w:t>
      </w:r>
      <w:r w:rsidRPr="00221B46">
        <w:rPr>
          <w:w w:val="95"/>
        </w:rPr>
        <w:t xml:space="preserve">» при проведении самообследования, были намечены </w:t>
      </w:r>
      <w:r w:rsidRPr="00415DEA">
        <w:t xml:space="preserve">перспективы </w:t>
      </w:r>
      <w:r w:rsidRPr="00221B46">
        <w:t>роста:</w:t>
      </w:r>
    </w:p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>- повышение удовлетворенности родителей (законных представителей) воспитан</w:t>
      </w:r>
      <w:r w:rsidRPr="00221B46">
        <w:rPr>
          <w:spacing w:val="-2"/>
        </w:rPr>
        <w:t>ников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качеством</w:t>
      </w:r>
      <w:r w:rsidRPr="00221B46">
        <w:rPr>
          <w:spacing w:val="-6"/>
        </w:rPr>
        <w:t xml:space="preserve"> </w:t>
      </w:r>
      <w:r w:rsidRPr="00221B46">
        <w:rPr>
          <w:spacing w:val="-2"/>
        </w:rPr>
        <w:t>предоставления</w:t>
      </w:r>
      <w:r w:rsidRPr="00221B46">
        <w:rPr>
          <w:spacing w:val="-13"/>
        </w:rPr>
        <w:t xml:space="preserve"> </w:t>
      </w:r>
      <w:r w:rsidRPr="00221B46">
        <w:rPr>
          <w:spacing w:val="-2"/>
        </w:rPr>
        <w:t>услуг</w:t>
      </w:r>
      <w:r w:rsidRPr="00221B46">
        <w:rPr>
          <w:spacing w:val="-7"/>
        </w:rPr>
        <w:t xml:space="preserve"> </w:t>
      </w:r>
      <w:r w:rsidRPr="00221B46">
        <w:rPr>
          <w:spacing w:val="-2"/>
        </w:rPr>
        <w:t>в</w:t>
      </w:r>
      <w:r w:rsidRPr="00221B46">
        <w:rPr>
          <w:spacing w:val="-12"/>
        </w:rPr>
        <w:t xml:space="preserve"> </w:t>
      </w:r>
      <w:r w:rsidRPr="00221B46">
        <w:rPr>
          <w:spacing w:val="-2"/>
        </w:rPr>
        <w:t>ДОО</w:t>
      </w:r>
      <w:r w:rsidRPr="00221B46">
        <w:rPr>
          <w:spacing w:val="-10"/>
        </w:rPr>
        <w:t xml:space="preserve"> </w:t>
      </w:r>
      <w:r w:rsidRPr="00221B46">
        <w:rPr>
          <w:spacing w:val="-2"/>
        </w:rPr>
        <w:t xml:space="preserve">посредством использования современных </w:t>
      </w:r>
      <w:r w:rsidRPr="00221B46">
        <w:t>форм</w:t>
      </w:r>
      <w:r w:rsidRPr="00221B46">
        <w:rPr>
          <w:spacing w:val="-16"/>
        </w:rPr>
        <w:t xml:space="preserve"> </w:t>
      </w:r>
      <w:r w:rsidRPr="00221B46">
        <w:t>взаимодействия</w:t>
      </w:r>
      <w:r w:rsidRPr="00221B46">
        <w:rPr>
          <w:spacing w:val="-16"/>
        </w:rPr>
        <w:t xml:space="preserve"> </w:t>
      </w:r>
      <w:r w:rsidRPr="00221B46">
        <w:t>(мессенджеры,</w:t>
      </w:r>
      <w:r w:rsidRPr="00221B46">
        <w:rPr>
          <w:spacing w:val="-15"/>
        </w:rPr>
        <w:t xml:space="preserve"> </w:t>
      </w:r>
      <w:r w:rsidRPr="00221B46">
        <w:t>группы</w:t>
      </w:r>
      <w:r w:rsidRPr="00221B46">
        <w:rPr>
          <w:spacing w:val="-16"/>
        </w:rPr>
        <w:t xml:space="preserve"> </w:t>
      </w:r>
      <w:r w:rsidRPr="00221B46">
        <w:t>в</w:t>
      </w:r>
      <w:r w:rsidRPr="00221B46">
        <w:rPr>
          <w:spacing w:val="-16"/>
        </w:rPr>
        <w:t xml:space="preserve"> </w:t>
      </w:r>
      <w:r w:rsidRPr="00221B46">
        <w:t>социальных</w:t>
      </w:r>
      <w:r w:rsidRPr="00221B46">
        <w:rPr>
          <w:spacing w:val="-15"/>
        </w:rPr>
        <w:t xml:space="preserve"> </w:t>
      </w:r>
      <w:r w:rsidRPr="00221B46">
        <w:t>сетях,</w:t>
      </w:r>
      <w:r w:rsidRPr="00221B46">
        <w:rPr>
          <w:spacing w:val="-16"/>
        </w:rPr>
        <w:t xml:space="preserve"> </w:t>
      </w:r>
      <w:r w:rsidRPr="00221B46">
        <w:t>проведение</w:t>
      </w:r>
      <w:r w:rsidRPr="00221B46">
        <w:rPr>
          <w:spacing w:val="-15"/>
        </w:rPr>
        <w:t xml:space="preserve"> </w:t>
      </w:r>
      <w:r w:rsidRPr="00221B46">
        <w:t>открытых мероприятий в</w:t>
      </w:r>
      <w:r w:rsidRPr="00221B46">
        <w:rPr>
          <w:spacing w:val="-13"/>
        </w:rPr>
        <w:t xml:space="preserve"> </w:t>
      </w:r>
      <w:r w:rsidRPr="00221B46">
        <w:t>режиме</w:t>
      </w:r>
      <w:r w:rsidRPr="00221B46">
        <w:rPr>
          <w:spacing w:val="-3"/>
        </w:rPr>
        <w:t xml:space="preserve"> </w:t>
      </w:r>
      <w:r w:rsidRPr="00221B46">
        <w:t>online);</w:t>
      </w:r>
    </w:p>
    <w:p w:rsidR="00221B46" w:rsidRPr="00221B46" w:rsidRDefault="00221B46" w:rsidP="00221B46">
      <w:pPr>
        <w:pStyle w:val="a3"/>
        <w:widowControl w:val="0"/>
        <w:numPr>
          <w:ilvl w:val="1"/>
          <w:numId w:val="35"/>
        </w:numPr>
        <w:tabs>
          <w:tab w:val="left" w:pos="184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создание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материально-технических условий для реализации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образовательной дея</w:t>
      </w:r>
      <w:r w:rsidRPr="00221B46">
        <w:rPr>
          <w:rFonts w:ascii="Times New Roman" w:hAnsi="Times New Roman" w:cs="Times New Roman"/>
          <w:sz w:val="24"/>
          <w:szCs w:val="24"/>
        </w:rPr>
        <w:t>тельности с детьми;</w:t>
      </w:r>
    </w:p>
    <w:p w:rsidR="00221B46" w:rsidRPr="00221B46" w:rsidRDefault="00221B46" w:rsidP="00221B46">
      <w:pPr>
        <w:pStyle w:val="a3"/>
        <w:widowControl w:val="0"/>
        <w:numPr>
          <w:ilvl w:val="1"/>
          <w:numId w:val="35"/>
        </w:numPr>
        <w:tabs>
          <w:tab w:val="left" w:pos="189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оснащение</w:t>
      </w:r>
      <w:r w:rsidRPr="00221B4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221B46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современной</w:t>
      </w:r>
      <w:r w:rsidRPr="00221B46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pacing w:val="-2"/>
          <w:w w:val="95"/>
          <w:sz w:val="24"/>
          <w:szCs w:val="24"/>
        </w:rPr>
        <w:t>оргтехникой;</w:t>
      </w:r>
    </w:p>
    <w:p w:rsidR="00221B46" w:rsidRPr="00221B46" w:rsidRDefault="00221B46" w:rsidP="00221B46">
      <w:pPr>
        <w:pStyle w:val="a3"/>
        <w:widowControl w:val="0"/>
        <w:numPr>
          <w:ilvl w:val="1"/>
          <w:numId w:val="35"/>
        </w:numPr>
        <w:tabs>
          <w:tab w:val="left" w:pos="189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постепенное оснащение прогулочных площадок современным оборудованием для сюжетно-ролевых игр, физического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развития воспитанников.</w:t>
      </w:r>
    </w:p>
    <w:p w:rsidR="00221B46" w:rsidRPr="00221B46" w:rsidRDefault="00221B46" w:rsidP="00221B46">
      <w:pPr>
        <w:pStyle w:val="a6"/>
        <w:ind w:left="0"/>
      </w:pPr>
      <w:r w:rsidRPr="00221B46">
        <w:rPr>
          <w:w w:val="95"/>
        </w:rPr>
        <w:t>-частичная</w:t>
      </w:r>
      <w:r w:rsidRPr="00221B46">
        <w:rPr>
          <w:spacing w:val="20"/>
        </w:rPr>
        <w:t xml:space="preserve"> </w:t>
      </w:r>
      <w:r w:rsidRPr="00221B46">
        <w:rPr>
          <w:w w:val="95"/>
        </w:rPr>
        <w:t>замена</w:t>
      </w:r>
      <w:r w:rsidRPr="00221B46">
        <w:t xml:space="preserve"> </w:t>
      </w:r>
      <w:r w:rsidRPr="00221B46">
        <w:rPr>
          <w:w w:val="95"/>
        </w:rPr>
        <w:t>мебели</w:t>
      </w:r>
      <w:r w:rsidRPr="00221B46">
        <w:t xml:space="preserve"> </w:t>
      </w:r>
      <w:r w:rsidRPr="00221B46">
        <w:rPr>
          <w:w w:val="95"/>
        </w:rPr>
        <w:t>в группах</w:t>
      </w:r>
      <w:r w:rsidRPr="00221B46">
        <w:rPr>
          <w:spacing w:val="21"/>
        </w:rPr>
        <w:t xml:space="preserve"> </w:t>
      </w:r>
      <w:r w:rsidRPr="00221B46">
        <w:rPr>
          <w:w w:val="95"/>
        </w:rPr>
        <w:t>(столы</w:t>
      </w:r>
      <w:r w:rsidRPr="00221B46">
        <w:t xml:space="preserve"> </w:t>
      </w:r>
      <w:r w:rsidRPr="00221B46">
        <w:rPr>
          <w:w w:val="95"/>
        </w:rPr>
        <w:t>и стулья, высоту которых</w:t>
      </w:r>
      <w:r w:rsidRPr="00221B46">
        <w:rPr>
          <w:spacing w:val="20"/>
        </w:rPr>
        <w:t xml:space="preserve"> </w:t>
      </w:r>
      <w:r w:rsidRPr="00221B46">
        <w:rPr>
          <w:w w:val="95"/>
        </w:rPr>
        <w:t xml:space="preserve">можно регу- </w:t>
      </w:r>
      <w:r w:rsidRPr="00221B46">
        <w:t>лировать</w:t>
      </w:r>
      <w:r w:rsidRPr="00221B46">
        <w:rPr>
          <w:spacing w:val="-2"/>
        </w:rPr>
        <w:t xml:space="preserve"> </w:t>
      </w:r>
      <w:r w:rsidRPr="00221B46">
        <w:t>в</w:t>
      </w:r>
      <w:r w:rsidRPr="00221B46">
        <w:rPr>
          <w:spacing w:val="-15"/>
        </w:rPr>
        <w:t xml:space="preserve"> </w:t>
      </w:r>
      <w:r w:rsidRPr="00221B46">
        <w:t>зависимости</w:t>
      </w:r>
      <w:r w:rsidRPr="00221B46">
        <w:rPr>
          <w:spacing w:val="-3"/>
        </w:rPr>
        <w:t xml:space="preserve"> </w:t>
      </w:r>
      <w:r w:rsidRPr="00221B46">
        <w:t>от</w:t>
      </w:r>
      <w:r w:rsidRPr="00221B46">
        <w:rPr>
          <w:spacing w:val="-12"/>
        </w:rPr>
        <w:t xml:space="preserve"> </w:t>
      </w:r>
      <w:r w:rsidRPr="00221B46">
        <w:t>роста</w:t>
      </w:r>
      <w:r w:rsidRPr="00221B46">
        <w:rPr>
          <w:spacing w:val="-11"/>
        </w:rPr>
        <w:t xml:space="preserve"> </w:t>
      </w:r>
      <w:r w:rsidRPr="00221B46">
        <w:t>детей);</w:t>
      </w:r>
    </w:p>
    <w:p w:rsidR="00221B46" w:rsidRPr="00221B46" w:rsidRDefault="00221B46" w:rsidP="00221B46">
      <w:pPr>
        <w:pStyle w:val="a3"/>
        <w:widowControl w:val="0"/>
        <w:numPr>
          <w:ilvl w:val="1"/>
          <w:numId w:val="35"/>
        </w:numPr>
        <w:tabs>
          <w:tab w:val="left" w:pos="184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продолжить</w:t>
      </w:r>
      <w:r w:rsidRPr="00221B4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работу по аттестации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педагогов, не имеющих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квалификационной ка</w:t>
      </w:r>
      <w:r w:rsidRPr="00221B46">
        <w:rPr>
          <w:rFonts w:ascii="Times New Roman" w:hAnsi="Times New Roman" w:cs="Times New Roman"/>
          <w:spacing w:val="-2"/>
          <w:sz w:val="24"/>
          <w:szCs w:val="24"/>
        </w:rPr>
        <w:t>тегории;</w:t>
      </w:r>
    </w:p>
    <w:p w:rsidR="00221B46" w:rsidRPr="00221B46" w:rsidRDefault="00221B46" w:rsidP="00221B46">
      <w:pPr>
        <w:pStyle w:val="a3"/>
        <w:widowControl w:val="0"/>
        <w:numPr>
          <w:ilvl w:val="1"/>
          <w:numId w:val="35"/>
        </w:numPr>
        <w:tabs>
          <w:tab w:val="left" w:pos="19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продолжить</w:t>
      </w:r>
      <w:r w:rsidRPr="00221B4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модернизацию</w:t>
      </w:r>
      <w:r w:rsidRPr="00221B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развивающей</w:t>
      </w:r>
      <w:r w:rsidRPr="00221B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предметно—пространственной</w:t>
      </w:r>
      <w:r w:rsidRPr="00221B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среды</w:t>
      </w:r>
      <w:r w:rsidRPr="00221B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 xml:space="preserve">в </w:t>
      </w:r>
      <w:r w:rsidRPr="00221B46">
        <w:rPr>
          <w:rFonts w:ascii="Times New Roman" w:hAnsi="Times New Roman" w:cs="Times New Roman"/>
          <w:sz w:val="24"/>
          <w:szCs w:val="24"/>
        </w:rPr>
        <w:t>соответствии с</w:t>
      </w:r>
      <w:r w:rsidRPr="00221B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sz w:val="24"/>
          <w:szCs w:val="24"/>
        </w:rPr>
        <w:t>ФГОС ДО;</w:t>
      </w:r>
    </w:p>
    <w:p w:rsidR="00221B46" w:rsidRPr="00221B46" w:rsidRDefault="00221B46" w:rsidP="00221B46">
      <w:pPr>
        <w:pStyle w:val="a3"/>
        <w:widowControl w:val="0"/>
        <w:numPr>
          <w:ilvl w:val="1"/>
          <w:numId w:val="35"/>
        </w:numPr>
        <w:tabs>
          <w:tab w:val="left" w:pos="19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B46">
        <w:rPr>
          <w:rFonts w:ascii="Times New Roman" w:hAnsi="Times New Roman" w:cs="Times New Roman"/>
          <w:w w:val="95"/>
          <w:sz w:val="24"/>
          <w:szCs w:val="24"/>
        </w:rPr>
        <w:t>продолжить</w:t>
      </w:r>
      <w:r w:rsidRPr="00221B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работу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с целью</w:t>
      </w:r>
      <w:r w:rsidRPr="00221B4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повышения</w:t>
      </w:r>
      <w:r w:rsidRPr="00221B4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имиджа</w:t>
      </w:r>
      <w:r w:rsidRPr="00221B4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221B4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в районе:</w:t>
      </w:r>
      <w:r w:rsidRPr="00221B46">
        <w:rPr>
          <w:rFonts w:ascii="Times New Roman" w:hAnsi="Times New Roman" w:cs="Times New Roman"/>
          <w:sz w:val="24"/>
          <w:szCs w:val="24"/>
        </w:rPr>
        <w:t xml:space="preserve"> </w:t>
      </w:r>
      <w:r w:rsidRPr="00221B46">
        <w:rPr>
          <w:rFonts w:ascii="Times New Roman" w:hAnsi="Times New Roman" w:cs="Times New Roman"/>
          <w:w w:val="95"/>
          <w:sz w:val="24"/>
          <w:szCs w:val="24"/>
        </w:rPr>
        <w:t>брендирование, открытые мероприятия, презентации, оформление наглядной информации и т. д.;</w:t>
      </w: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B2" w:rsidRDefault="006A79B2" w:rsidP="00415DEA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415DEA" w:rsidRDefault="00415DEA" w:rsidP="00415DEA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46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 w:rsidRPr="00221B46">
        <w:rPr>
          <w:rFonts w:ascii="Times New Roman" w:hAnsi="Times New Roman" w:cs="Times New Roman"/>
          <w:b/>
          <w:sz w:val="28"/>
          <w:szCs w:val="28"/>
        </w:rPr>
        <w:br/>
        <w:t>деятельности дошкольной образовательной организации,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221B46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  <w:r w:rsidRPr="00221B46">
        <w:rPr>
          <w:rFonts w:ascii="Times New Roman" w:hAnsi="Times New Roman" w:cs="Times New Roman"/>
          <w:b/>
          <w:sz w:val="28"/>
          <w:szCs w:val="28"/>
        </w:rPr>
        <w:br/>
      </w:r>
      <w:r w:rsidRPr="00221B46">
        <w:rPr>
          <w:rFonts w:ascii="Times New Roman" w:hAnsi="Times New Roman" w:cs="Times New Roman"/>
          <w:szCs w:val="20"/>
        </w:rPr>
        <w:t>(утв. приказом Министерства образования и науки РФ от 10 декабря 2013 г. № 1324</w:t>
      </w:r>
      <w:r w:rsidRPr="00221B46">
        <w:rPr>
          <w:rFonts w:ascii="Times New Roman" w:hAnsi="Times New Roman" w:cs="Times New Roman"/>
          <w:sz w:val="28"/>
          <w:szCs w:val="28"/>
        </w:rPr>
        <w:t>)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46">
        <w:rPr>
          <w:rFonts w:ascii="Times New Roman" w:hAnsi="Times New Roman" w:cs="Times New Roman"/>
          <w:b/>
          <w:sz w:val="28"/>
          <w:szCs w:val="28"/>
        </w:rPr>
        <w:t>по состоянию на 31.12.2021 г.</w:t>
      </w:r>
    </w:p>
    <w:p w:rsidR="00221B46" w:rsidRPr="00221B46" w:rsidRDefault="00221B46" w:rsidP="00221B46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0"/>
        <w:gridCol w:w="1134"/>
        <w:gridCol w:w="1418"/>
      </w:tblGrid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49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режиме полного дня (8-12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49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режиме кратковременного пребывания (3-5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Общая численность воспитанников в возрасте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7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42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49/100%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режиме полного дня (8-12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49/100%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режиме продленного дня (12-14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По коррекции недостатков в физическом и (или) психическом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49/100%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49/100%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 xml:space="preserve"> 8,4 %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  <w:highlight w:val="yellow"/>
              </w:rPr>
            </w:pPr>
            <w:r w:rsidRPr="00221B46">
              <w:rPr>
                <w:b/>
              </w:rPr>
              <w:t>6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1 /16,7 %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1.7.2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1/16,7 %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1.7.3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5/83,3 %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lastRenderedPageBreak/>
              <w:t>1.7.4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5/83,3 %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4/42,8 %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1.8.1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1/14,2%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1.8.2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3/ 28,5 %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1.9.1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4/42,8%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1.9.2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 xml:space="preserve"> 0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2 /42,8 %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0 /0%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7/100%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7/100%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человек/человек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6/9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  <w:rPr>
                <w:highlight w:val="yellow"/>
              </w:rPr>
            </w:pPr>
            <w:r w:rsidRPr="00221B46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highlight w:val="yellow"/>
              </w:rPr>
            </w:pP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Музыкального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Учителя дефектолога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1.15.6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</w:pPr>
            <w:r w:rsidRPr="00221B46"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 xml:space="preserve">Общая площадь помещений, в которых осуществляется </w:t>
            </w:r>
            <w:r w:rsidRPr="00221B46"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lastRenderedPageBreak/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12,2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lastRenderedPageBreak/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нет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да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да</w:t>
            </w:r>
          </w:p>
        </w:tc>
      </w:tr>
      <w:tr w:rsidR="00221B46" w:rsidRPr="00221B46" w:rsidTr="00C076B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both"/>
            </w:pPr>
            <w:r w:rsidRPr="00221B46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</w:pPr>
            <w:r w:rsidRPr="00221B46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B46" w:rsidRPr="00221B46" w:rsidRDefault="00221B46" w:rsidP="00C076B8">
            <w:pPr>
              <w:pStyle w:val="aff1"/>
              <w:jc w:val="center"/>
              <w:rPr>
                <w:b/>
              </w:rPr>
            </w:pPr>
            <w:r w:rsidRPr="00221B46">
              <w:rPr>
                <w:b/>
              </w:rPr>
              <w:t>да</w:t>
            </w:r>
          </w:p>
        </w:tc>
      </w:tr>
    </w:tbl>
    <w:p w:rsidR="00221B46" w:rsidRPr="00221B46" w:rsidRDefault="00221B46" w:rsidP="00F96919">
      <w:pPr>
        <w:spacing w:after="0" w:line="240" w:lineRule="auto"/>
        <w:rPr>
          <w:rFonts w:ascii="Times New Roman" w:hAnsi="Times New Roman" w:cs="Times New Roman"/>
          <w:sz w:val="25"/>
        </w:rPr>
        <w:sectPr w:rsidR="00221B46" w:rsidRPr="00221B46" w:rsidSect="00E720F9">
          <w:pgSz w:w="11900" w:h="16840"/>
          <w:pgMar w:top="1134" w:right="1134" w:bottom="1134" w:left="1134" w:header="0" w:footer="947" w:gutter="0"/>
          <w:cols w:space="720"/>
        </w:sectPr>
      </w:pPr>
    </w:p>
    <w:p w:rsidR="00CC535D" w:rsidRPr="00221B46" w:rsidRDefault="00CC535D" w:rsidP="00415DEA">
      <w:pPr>
        <w:pStyle w:val="a6"/>
        <w:ind w:left="0"/>
      </w:pPr>
    </w:p>
    <w:sectPr w:rsidR="00CC535D" w:rsidRPr="00221B46" w:rsidSect="00E720F9">
      <w:footerReference w:type="default" r:id="rId11"/>
      <w:pgSz w:w="11906" w:h="16838"/>
      <w:pgMar w:top="1134" w:right="1134" w:bottom="1134" w:left="1134" w:header="57" w:footer="720" w:gutter="0"/>
      <w:pgNumType w:start="1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36" w:rsidRDefault="00F22136" w:rsidP="00BA65C8">
      <w:pPr>
        <w:spacing w:after="0" w:line="240" w:lineRule="auto"/>
      </w:pPr>
      <w:r>
        <w:separator/>
      </w:r>
    </w:p>
  </w:endnote>
  <w:endnote w:type="continuationSeparator" w:id="1">
    <w:p w:rsidR="00F22136" w:rsidRDefault="00F22136" w:rsidP="00BA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B8" w:rsidRDefault="00C076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36" w:rsidRDefault="00F22136" w:rsidP="00BA65C8">
      <w:pPr>
        <w:spacing w:after="0" w:line="240" w:lineRule="auto"/>
      </w:pPr>
      <w:r>
        <w:separator/>
      </w:r>
    </w:p>
  </w:footnote>
  <w:footnote w:type="continuationSeparator" w:id="1">
    <w:p w:rsidR="00F22136" w:rsidRDefault="00F22136" w:rsidP="00BA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w w:val="1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w w:val="100"/>
        <w:sz w:val="28"/>
        <w:szCs w:val="28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1547"/>
    <w:multiLevelType w:val="hybridMultilevel"/>
    <w:tmpl w:val="518A7D5E"/>
    <w:lvl w:ilvl="0" w:tplc="1552682A">
      <w:start w:val="1"/>
      <w:numFmt w:val="decimal"/>
      <w:lvlText w:val="%1."/>
      <w:lvlJc w:val="left"/>
    </w:lvl>
    <w:lvl w:ilvl="1" w:tplc="A50ADA24">
      <w:numFmt w:val="decimal"/>
      <w:lvlText w:val=""/>
      <w:lvlJc w:val="left"/>
    </w:lvl>
    <w:lvl w:ilvl="2" w:tplc="38B002C4">
      <w:numFmt w:val="decimal"/>
      <w:lvlText w:val=""/>
      <w:lvlJc w:val="left"/>
    </w:lvl>
    <w:lvl w:ilvl="3" w:tplc="9A2022D6">
      <w:numFmt w:val="decimal"/>
      <w:lvlText w:val=""/>
      <w:lvlJc w:val="left"/>
    </w:lvl>
    <w:lvl w:ilvl="4" w:tplc="F3FE04E4">
      <w:numFmt w:val="decimal"/>
      <w:lvlText w:val=""/>
      <w:lvlJc w:val="left"/>
    </w:lvl>
    <w:lvl w:ilvl="5" w:tplc="DB54E716">
      <w:numFmt w:val="decimal"/>
      <w:lvlText w:val=""/>
      <w:lvlJc w:val="left"/>
    </w:lvl>
    <w:lvl w:ilvl="6" w:tplc="D75C64DE">
      <w:numFmt w:val="decimal"/>
      <w:lvlText w:val=""/>
      <w:lvlJc w:val="left"/>
    </w:lvl>
    <w:lvl w:ilvl="7" w:tplc="04A443C6">
      <w:numFmt w:val="decimal"/>
      <w:lvlText w:val=""/>
      <w:lvlJc w:val="left"/>
    </w:lvl>
    <w:lvl w:ilvl="8" w:tplc="50D0CBEA">
      <w:numFmt w:val="decimal"/>
      <w:lvlText w:val=""/>
      <w:lvlJc w:val="left"/>
    </w:lvl>
  </w:abstractNum>
  <w:abstractNum w:abstractNumId="15">
    <w:nsid w:val="00002D12"/>
    <w:multiLevelType w:val="hybridMultilevel"/>
    <w:tmpl w:val="89E23022"/>
    <w:lvl w:ilvl="0" w:tplc="199831FA">
      <w:start w:val="3"/>
      <w:numFmt w:val="decimal"/>
      <w:lvlText w:val="%1."/>
      <w:lvlJc w:val="left"/>
    </w:lvl>
    <w:lvl w:ilvl="1" w:tplc="CB9012FC">
      <w:numFmt w:val="decimal"/>
      <w:lvlText w:val=""/>
      <w:lvlJc w:val="left"/>
    </w:lvl>
    <w:lvl w:ilvl="2" w:tplc="963849D0">
      <w:numFmt w:val="decimal"/>
      <w:lvlText w:val=""/>
      <w:lvlJc w:val="left"/>
    </w:lvl>
    <w:lvl w:ilvl="3" w:tplc="2E804EF4">
      <w:numFmt w:val="decimal"/>
      <w:lvlText w:val=""/>
      <w:lvlJc w:val="left"/>
    </w:lvl>
    <w:lvl w:ilvl="4" w:tplc="58D40F3C">
      <w:numFmt w:val="decimal"/>
      <w:lvlText w:val=""/>
      <w:lvlJc w:val="left"/>
    </w:lvl>
    <w:lvl w:ilvl="5" w:tplc="F1B6950C">
      <w:numFmt w:val="decimal"/>
      <w:lvlText w:val=""/>
      <w:lvlJc w:val="left"/>
    </w:lvl>
    <w:lvl w:ilvl="6" w:tplc="5A04CFEE">
      <w:numFmt w:val="decimal"/>
      <w:lvlText w:val=""/>
      <w:lvlJc w:val="left"/>
    </w:lvl>
    <w:lvl w:ilvl="7" w:tplc="717E6CF8">
      <w:numFmt w:val="decimal"/>
      <w:lvlText w:val=""/>
      <w:lvlJc w:val="left"/>
    </w:lvl>
    <w:lvl w:ilvl="8" w:tplc="F086F5FA">
      <w:numFmt w:val="decimal"/>
      <w:lvlText w:val=""/>
      <w:lvlJc w:val="left"/>
    </w:lvl>
  </w:abstractNum>
  <w:abstractNum w:abstractNumId="16">
    <w:nsid w:val="0000428B"/>
    <w:multiLevelType w:val="hybridMultilevel"/>
    <w:tmpl w:val="356E2B98"/>
    <w:lvl w:ilvl="0" w:tplc="E06AC78A">
      <w:start w:val="1"/>
      <w:numFmt w:val="bullet"/>
      <w:lvlText w:val="-"/>
      <w:lvlJc w:val="left"/>
    </w:lvl>
    <w:lvl w:ilvl="1" w:tplc="771E5112">
      <w:start w:val="1"/>
      <w:numFmt w:val="bullet"/>
      <w:lvlText w:val="и"/>
      <w:lvlJc w:val="left"/>
    </w:lvl>
    <w:lvl w:ilvl="2" w:tplc="A5E60D2C">
      <w:start w:val="1"/>
      <w:numFmt w:val="bullet"/>
      <w:lvlText w:val="В"/>
      <w:lvlJc w:val="left"/>
    </w:lvl>
    <w:lvl w:ilvl="3" w:tplc="987C5CA6">
      <w:numFmt w:val="decimal"/>
      <w:lvlText w:val=""/>
      <w:lvlJc w:val="left"/>
    </w:lvl>
    <w:lvl w:ilvl="4" w:tplc="C062E63C">
      <w:numFmt w:val="decimal"/>
      <w:lvlText w:val=""/>
      <w:lvlJc w:val="left"/>
    </w:lvl>
    <w:lvl w:ilvl="5" w:tplc="3BE644B4">
      <w:numFmt w:val="decimal"/>
      <w:lvlText w:val=""/>
      <w:lvlJc w:val="left"/>
    </w:lvl>
    <w:lvl w:ilvl="6" w:tplc="3588F0B2">
      <w:numFmt w:val="decimal"/>
      <w:lvlText w:val=""/>
      <w:lvlJc w:val="left"/>
    </w:lvl>
    <w:lvl w:ilvl="7" w:tplc="60C6091C">
      <w:numFmt w:val="decimal"/>
      <w:lvlText w:val=""/>
      <w:lvlJc w:val="left"/>
    </w:lvl>
    <w:lvl w:ilvl="8" w:tplc="C6402A40">
      <w:numFmt w:val="decimal"/>
      <w:lvlText w:val=""/>
      <w:lvlJc w:val="left"/>
    </w:lvl>
  </w:abstractNum>
  <w:abstractNum w:abstractNumId="17">
    <w:nsid w:val="00006443"/>
    <w:multiLevelType w:val="hybridMultilevel"/>
    <w:tmpl w:val="F1BEC090"/>
    <w:lvl w:ilvl="0" w:tplc="EB9C6742">
      <w:start w:val="1"/>
      <w:numFmt w:val="bullet"/>
      <w:lvlText w:val="В"/>
      <w:lvlJc w:val="left"/>
    </w:lvl>
    <w:lvl w:ilvl="1" w:tplc="CE1E141E">
      <w:start w:val="4"/>
      <w:numFmt w:val="decimal"/>
      <w:lvlText w:val="%2."/>
      <w:lvlJc w:val="left"/>
    </w:lvl>
    <w:lvl w:ilvl="2" w:tplc="2E8E60E4">
      <w:numFmt w:val="decimal"/>
      <w:lvlText w:val=""/>
      <w:lvlJc w:val="left"/>
    </w:lvl>
    <w:lvl w:ilvl="3" w:tplc="99000FF8">
      <w:numFmt w:val="decimal"/>
      <w:lvlText w:val=""/>
      <w:lvlJc w:val="left"/>
    </w:lvl>
    <w:lvl w:ilvl="4" w:tplc="19A67872">
      <w:numFmt w:val="decimal"/>
      <w:lvlText w:val=""/>
      <w:lvlJc w:val="left"/>
    </w:lvl>
    <w:lvl w:ilvl="5" w:tplc="11DA53C6">
      <w:numFmt w:val="decimal"/>
      <w:lvlText w:val=""/>
      <w:lvlJc w:val="left"/>
    </w:lvl>
    <w:lvl w:ilvl="6" w:tplc="3C90AD98">
      <w:numFmt w:val="decimal"/>
      <w:lvlText w:val=""/>
      <w:lvlJc w:val="left"/>
    </w:lvl>
    <w:lvl w:ilvl="7" w:tplc="56EAB09A">
      <w:numFmt w:val="decimal"/>
      <w:lvlText w:val=""/>
      <w:lvlJc w:val="left"/>
    </w:lvl>
    <w:lvl w:ilvl="8" w:tplc="73B20F6A">
      <w:numFmt w:val="decimal"/>
      <w:lvlText w:val=""/>
      <w:lvlJc w:val="left"/>
    </w:lvl>
  </w:abstractNum>
  <w:abstractNum w:abstractNumId="1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01F"/>
    <w:multiLevelType w:val="hybridMultilevel"/>
    <w:tmpl w:val="EB9C7A86"/>
    <w:lvl w:ilvl="0" w:tplc="F058126A">
      <w:start w:val="1"/>
      <w:numFmt w:val="bullet"/>
      <w:lvlText w:val="-"/>
      <w:lvlJc w:val="left"/>
    </w:lvl>
    <w:lvl w:ilvl="1" w:tplc="F4AAE988">
      <w:numFmt w:val="decimal"/>
      <w:lvlText w:val=""/>
      <w:lvlJc w:val="left"/>
    </w:lvl>
    <w:lvl w:ilvl="2" w:tplc="9234401C">
      <w:numFmt w:val="decimal"/>
      <w:lvlText w:val=""/>
      <w:lvlJc w:val="left"/>
    </w:lvl>
    <w:lvl w:ilvl="3" w:tplc="CCC09E1A">
      <w:numFmt w:val="decimal"/>
      <w:lvlText w:val=""/>
      <w:lvlJc w:val="left"/>
    </w:lvl>
    <w:lvl w:ilvl="4" w:tplc="F81E2872">
      <w:numFmt w:val="decimal"/>
      <w:lvlText w:val=""/>
      <w:lvlJc w:val="left"/>
    </w:lvl>
    <w:lvl w:ilvl="5" w:tplc="F9DAC77C">
      <w:numFmt w:val="decimal"/>
      <w:lvlText w:val=""/>
      <w:lvlJc w:val="left"/>
    </w:lvl>
    <w:lvl w:ilvl="6" w:tplc="91783E22">
      <w:numFmt w:val="decimal"/>
      <w:lvlText w:val=""/>
      <w:lvlJc w:val="left"/>
    </w:lvl>
    <w:lvl w:ilvl="7" w:tplc="2B20EFAE">
      <w:numFmt w:val="decimal"/>
      <w:lvlText w:val=""/>
      <w:lvlJc w:val="left"/>
    </w:lvl>
    <w:lvl w:ilvl="8" w:tplc="ADA8A098">
      <w:numFmt w:val="decimal"/>
      <w:lvlText w:val=""/>
      <w:lvlJc w:val="left"/>
    </w:lvl>
  </w:abstractNum>
  <w:abstractNum w:abstractNumId="20">
    <w:nsid w:val="04EE56E6"/>
    <w:multiLevelType w:val="hybridMultilevel"/>
    <w:tmpl w:val="E42C10D8"/>
    <w:lvl w:ilvl="0" w:tplc="770431E0">
      <w:start w:val="1"/>
      <w:numFmt w:val="decimal"/>
      <w:lvlText w:val="%1."/>
      <w:lvlJc w:val="left"/>
      <w:pPr>
        <w:ind w:left="1404" w:hanging="4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D9C60354">
      <w:start w:val="7"/>
      <w:numFmt w:val="decimal"/>
      <w:lvlText w:val="%2."/>
      <w:lvlJc w:val="left"/>
      <w:pPr>
        <w:ind w:left="978" w:hanging="3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5"/>
        <w:szCs w:val="25"/>
        <w:lang w:val="ru-RU" w:eastAsia="en-US" w:bidi="ar-SA"/>
      </w:rPr>
    </w:lvl>
    <w:lvl w:ilvl="2" w:tplc="FC028B10">
      <w:numFmt w:val="bullet"/>
      <w:lvlText w:val="•"/>
      <w:lvlJc w:val="left"/>
      <w:pPr>
        <w:ind w:left="4080" w:hanging="302"/>
      </w:pPr>
      <w:rPr>
        <w:rFonts w:hint="default"/>
        <w:lang w:val="ru-RU" w:eastAsia="en-US" w:bidi="ar-SA"/>
      </w:rPr>
    </w:lvl>
    <w:lvl w:ilvl="3" w:tplc="5546C9A8">
      <w:numFmt w:val="bullet"/>
      <w:lvlText w:val="•"/>
      <w:lvlJc w:val="left"/>
      <w:pPr>
        <w:ind w:left="4533" w:hanging="302"/>
      </w:pPr>
      <w:rPr>
        <w:rFonts w:hint="default"/>
        <w:lang w:val="ru-RU" w:eastAsia="en-US" w:bidi="ar-SA"/>
      </w:rPr>
    </w:lvl>
    <w:lvl w:ilvl="4" w:tplc="C6B237C0">
      <w:numFmt w:val="bullet"/>
      <w:lvlText w:val="•"/>
      <w:lvlJc w:val="left"/>
      <w:pPr>
        <w:ind w:left="4987" w:hanging="302"/>
      </w:pPr>
      <w:rPr>
        <w:rFonts w:hint="default"/>
        <w:lang w:val="ru-RU" w:eastAsia="en-US" w:bidi="ar-SA"/>
      </w:rPr>
    </w:lvl>
    <w:lvl w:ilvl="5" w:tplc="24CAD34E">
      <w:numFmt w:val="bullet"/>
      <w:lvlText w:val="•"/>
      <w:lvlJc w:val="left"/>
      <w:pPr>
        <w:ind w:left="5441" w:hanging="302"/>
      </w:pPr>
      <w:rPr>
        <w:rFonts w:hint="default"/>
        <w:lang w:val="ru-RU" w:eastAsia="en-US" w:bidi="ar-SA"/>
      </w:rPr>
    </w:lvl>
    <w:lvl w:ilvl="6" w:tplc="1284A51C">
      <w:numFmt w:val="bullet"/>
      <w:lvlText w:val="•"/>
      <w:lvlJc w:val="left"/>
      <w:pPr>
        <w:ind w:left="5894" w:hanging="302"/>
      </w:pPr>
      <w:rPr>
        <w:rFonts w:hint="default"/>
        <w:lang w:val="ru-RU" w:eastAsia="en-US" w:bidi="ar-SA"/>
      </w:rPr>
    </w:lvl>
    <w:lvl w:ilvl="7" w:tplc="D464BC08">
      <w:numFmt w:val="bullet"/>
      <w:lvlText w:val="•"/>
      <w:lvlJc w:val="left"/>
      <w:pPr>
        <w:ind w:left="6348" w:hanging="302"/>
      </w:pPr>
      <w:rPr>
        <w:rFonts w:hint="default"/>
        <w:lang w:val="ru-RU" w:eastAsia="en-US" w:bidi="ar-SA"/>
      </w:rPr>
    </w:lvl>
    <w:lvl w:ilvl="8" w:tplc="335E2B6C">
      <w:numFmt w:val="bullet"/>
      <w:lvlText w:val="•"/>
      <w:lvlJc w:val="left"/>
      <w:pPr>
        <w:ind w:left="6802" w:hanging="302"/>
      </w:pPr>
      <w:rPr>
        <w:rFonts w:hint="default"/>
        <w:lang w:val="ru-RU" w:eastAsia="en-US" w:bidi="ar-SA"/>
      </w:rPr>
    </w:lvl>
  </w:abstractNum>
  <w:abstractNum w:abstractNumId="21">
    <w:nsid w:val="0D5108F1"/>
    <w:multiLevelType w:val="hybridMultilevel"/>
    <w:tmpl w:val="7BEEEED0"/>
    <w:lvl w:ilvl="0" w:tplc="6A4446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F75C6"/>
    <w:multiLevelType w:val="hybridMultilevel"/>
    <w:tmpl w:val="04207D28"/>
    <w:lvl w:ilvl="0" w:tplc="D90C3B4A">
      <w:start w:val="6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>
    <w:nsid w:val="17BD5103"/>
    <w:multiLevelType w:val="hybridMultilevel"/>
    <w:tmpl w:val="39889CB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294261"/>
    <w:multiLevelType w:val="hybridMultilevel"/>
    <w:tmpl w:val="799A761E"/>
    <w:lvl w:ilvl="0" w:tplc="EBD87F7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2C642E8"/>
    <w:multiLevelType w:val="hybridMultilevel"/>
    <w:tmpl w:val="DDC42AF0"/>
    <w:lvl w:ilvl="0" w:tplc="235E50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D12F7"/>
    <w:multiLevelType w:val="multilevel"/>
    <w:tmpl w:val="ABA0C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DC19C4"/>
    <w:multiLevelType w:val="hybridMultilevel"/>
    <w:tmpl w:val="2EFCE5B4"/>
    <w:lvl w:ilvl="0" w:tplc="0B923C6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808CC"/>
    <w:multiLevelType w:val="multilevel"/>
    <w:tmpl w:val="1E5CF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408A35B9"/>
    <w:multiLevelType w:val="multilevel"/>
    <w:tmpl w:val="76B2F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141FC3"/>
    <w:multiLevelType w:val="hybridMultilevel"/>
    <w:tmpl w:val="728CF970"/>
    <w:lvl w:ilvl="0" w:tplc="CC241078">
      <w:numFmt w:val="bullet"/>
      <w:lvlText w:val="-"/>
      <w:lvlJc w:val="left"/>
      <w:pPr>
        <w:ind w:left="97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4A7AB2E4">
      <w:numFmt w:val="bullet"/>
      <w:lvlText w:val="-"/>
      <w:lvlJc w:val="left"/>
      <w:pPr>
        <w:ind w:left="97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7ECA7358">
      <w:numFmt w:val="bullet"/>
      <w:lvlText w:val="•"/>
      <w:lvlJc w:val="left"/>
      <w:pPr>
        <w:ind w:left="2976" w:hanging="151"/>
      </w:pPr>
      <w:rPr>
        <w:rFonts w:hint="default"/>
        <w:lang w:val="ru-RU" w:eastAsia="en-US" w:bidi="ar-SA"/>
      </w:rPr>
    </w:lvl>
    <w:lvl w:ilvl="3" w:tplc="6EB6B234">
      <w:numFmt w:val="bullet"/>
      <w:lvlText w:val="•"/>
      <w:lvlJc w:val="left"/>
      <w:pPr>
        <w:ind w:left="3974" w:hanging="151"/>
      </w:pPr>
      <w:rPr>
        <w:rFonts w:hint="default"/>
        <w:lang w:val="ru-RU" w:eastAsia="en-US" w:bidi="ar-SA"/>
      </w:rPr>
    </w:lvl>
    <w:lvl w:ilvl="4" w:tplc="F69C7BCC">
      <w:numFmt w:val="bullet"/>
      <w:lvlText w:val="•"/>
      <w:lvlJc w:val="left"/>
      <w:pPr>
        <w:ind w:left="4972" w:hanging="151"/>
      </w:pPr>
      <w:rPr>
        <w:rFonts w:hint="default"/>
        <w:lang w:val="ru-RU" w:eastAsia="en-US" w:bidi="ar-SA"/>
      </w:rPr>
    </w:lvl>
    <w:lvl w:ilvl="5" w:tplc="C72094B6">
      <w:numFmt w:val="bullet"/>
      <w:lvlText w:val="•"/>
      <w:lvlJc w:val="left"/>
      <w:pPr>
        <w:ind w:left="5970" w:hanging="151"/>
      </w:pPr>
      <w:rPr>
        <w:rFonts w:hint="default"/>
        <w:lang w:val="ru-RU" w:eastAsia="en-US" w:bidi="ar-SA"/>
      </w:rPr>
    </w:lvl>
    <w:lvl w:ilvl="6" w:tplc="7CA0670A">
      <w:numFmt w:val="bullet"/>
      <w:lvlText w:val="•"/>
      <w:lvlJc w:val="left"/>
      <w:pPr>
        <w:ind w:left="6968" w:hanging="151"/>
      </w:pPr>
      <w:rPr>
        <w:rFonts w:hint="default"/>
        <w:lang w:val="ru-RU" w:eastAsia="en-US" w:bidi="ar-SA"/>
      </w:rPr>
    </w:lvl>
    <w:lvl w:ilvl="7" w:tplc="6DC0D24C">
      <w:numFmt w:val="bullet"/>
      <w:lvlText w:val="•"/>
      <w:lvlJc w:val="left"/>
      <w:pPr>
        <w:ind w:left="7966" w:hanging="151"/>
      </w:pPr>
      <w:rPr>
        <w:rFonts w:hint="default"/>
        <w:lang w:val="ru-RU" w:eastAsia="en-US" w:bidi="ar-SA"/>
      </w:rPr>
    </w:lvl>
    <w:lvl w:ilvl="8" w:tplc="265CE36A">
      <w:numFmt w:val="bullet"/>
      <w:lvlText w:val="•"/>
      <w:lvlJc w:val="left"/>
      <w:pPr>
        <w:ind w:left="8964" w:hanging="151"/>
      </w:pPr>
      <w:rPr>
        <w:rFonts w:hint="default"/>
        <w:lang w:val="ru-RU" w:eastAsia="en-US" w:bidi="ar-SA"/>
      </w:rPr>
    </w:lvl>
  </w:abstractNum>
  <w:abstractNum w:abstractNumId="31">
    <w:nsid w:val="483306D5"/>
    <w:multiLevelType w:val="hybridMultilevel"/>
    <w:tmpl w:val="A0BAAC00"/>
    <w:lvl w:ilvl="0" w:tplc="1A50EF74">
      <w:start w:val="1"/>
      <w:numFmt w:val="decimal"/>
      <w:lvlText w:val="%1."/>
      <w:lvlJc w:val="left"/>
      <w:pPr>
        <w:ind w:left="97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90E7428">
      <w:numFmt w:val="bullet"/>
      <w:lvlText w:val="•"/>
      <w:lvlJc w:val="left"/>
      <w:pPr>
        <w:ind w:left="1978" w:hanging="351"/>
      </w:pPr>
      <w:rPr>
        <w:rFonts w:hint="default"/>
        <w:lang w:val="ru-RU" w:eastAsia="en-US" w:bidi="ar-SA"/>
      </w:rPr>
    </w:lvl>
    <w:lvl w:ilvl="2" w:tplc="96723666">
      <w:numFmt w:val="bullet"/>
      <w:lvlText w:val="•"/>
      <w:lvlJc w:val="left"/>
      <w:pPr>
        <w:ind w:left="2976" w:hanging="351"/>
      </w:pPr>
      <w:rPr>
        <w:rFonts w:hint="default"/>
        <w:lang w:val="ru-RU" w:eastAsia="en-US" w:bidi="ar-SA"/>
      </w:rPr>
    </w:lvl>
    <w:lvl w:ilvl="3" w:tplc="4A4EF0BE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4" w:tplc="4CC46038">
      <w:numFmt w:val="bullet"/>
      <w:lvlText w:val="•"/>
      <w:lvlJc w:val="left"/>
      <w:pPr>
        <w:ind w:left="4972" w:hanging="351"/>
      </w:pPr>
      <w:rPr>
        <w:rFonts w:hint="default"/>
        <w:lang w:val="ru-RU" w:eastAsia="en-US" w:bidi="ar-SA"/>
      </w:rPr>
    </w:lvl>
    <w:lvl w:ilvl="5" w:tplc="C284BC4E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6" w:tplc="77267150">
      <w:numFmt w:val="bullet"/>
      <w:lvlText w:val="•"/>
      <w:lvlJc w:val="left"/>
      <w:pPr>
        <w:ind w:left="6968" w:hanging="351"/>
      </w:pPr>
      <w:rPr>
        <w:rFonts w:hint="default"/>
        <w:lang w:val="ru-RU" w:eastAsia="en-US" w:bidi="ar-SA"/>
      </w:rPr>
    </w:lvl>
    <w:lvl w:ilvl="7" w:tplc="6DD4BA36">
      <w:numFmt w:val="bullet"/>
      <w:lvlText w:val="•"/>
      <w:lvlJc w:val="left"/>
      <w:pPr>
        <w:ind w:left="7966" w:hanging="351"/>
      </w:pPr>
      <w:rPr>
        <w:rFonts w:hint="default"/>
        <w:lang w:val="ru-RU" w:eastAsia="en-US" w:bidi="ar-SA"/>
      </w:rPr>
    </w:lvl>
    <w:lvl w:ilvl="8" w:tplc="27B24A68">
      <w:numFmt w:val="bullet"/>
      <w:lvlText w:val="•"/>
      <w:lvlJc w:val="left"/>
      <w:pPr>
        <w:ind w:left="8964" w:hanging="351"/>
      </w:pPr>
      <w:rPr>
        <w:rFonts w:hint="default"/>
        <w:lang w:val="ru-RU" w:eastAsia="en-US" w:bidi="ar-SA"/>
      </w:rPr>
    </w:lvl>
  </w:abstractNum>
  <w:abstractNum w:abstractNumId="32">
    <w:nsid w:val="48854EC5"/>
    <w:multiLevelType w:val="hybridMultilevel"/>
    <w:tmpl w:val="A126CE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DF45380"/>
    <w:multiLevelType w:val="hybridMultilevel"/>
    <w:tmpl w:val="2C4CD4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46D314B"/>
    <w:multiLevelType w:val="hybridMultilevel"/>
    <w:tmpl w:val="967A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448AE"/>
    <w:multiLevelType w:val="hybridMultilevel"/>
    <w:tmpl w:val="E14A7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4536"/>
    <w:multiLevelType w:val="hybridMultilevel"/>
    <w:tmpl w:val="F4562C22"/>
    <w:lvl w:ilvl="0" w:tplc="508462BE">
      <w:start w:val="1"/>
      <w:numFmt w:val="bullet"/>
      <w:lvlText w:val=""/>
      <w:lvlJc w:val="left"/>
      <w:rPr>
        <w:rFonts w:ascii="Symbol" w:hAnsi="Symbol" w:hint="default"/>
      </w:rPr>
    </w:lvl>
    <w:lvl w:ilvl="1" w:tplc="5B5A221A">
      <w:numFmt w:val="decimal"/>
      <w:lvlText w:val=""/>
      <w:lvlJc w:val="left"/>
    </w:lvl>
    <w:lvl w:ilvl="2" w:tplc="A8A2D13A">
      <w:numFmt w:val="decimal"/>
      <w:lvlText w:val=""/>
      <w:lvlJc w:val="left"/>
    </w:lvl>
    <w:lvl w:ilvl="3" w:tplc="4FF6F17E">
      <w:numFmt w:val="decimal"/>
      <w:lvlText w:val=""/>
      <w:lvlJc w:val="left"/>
    </w:lvl>
    <w:lvl w:ilvl="4" w:tplc="F1863468">
      <w:numFmt w:val="decimal"/>
      <w:lvlText w:val=""/>
      <w:lvlJc w:val="left"/>
    </w:lvl>
    <w:lvl w:ilvl="5" w:tplc="C614A6CC">
      <w:numFmt w:val="decimal"/>
      <w:lvlText w:val=""/>
      <w:lvlJc w:val="left"/>
    </w:lvl>
    <w:lvl w:ilvl="6" w:tplc="9138BE76">
      <w:numFmt w:val="decimal"/>
      <w:lvlText w:val=""/>
      <w:lvlJc w:val="left"/>
    </w:lvl>
    <w:lvl w:ilvl="7" w:tplc="558A2742">
      <w:numFmt w:val="decimal"/>
      <w:lvlText w:val=""/>
      <w:lvlJc w:val="left"/>
    </w:lvl>
    <w:lvl w:ilvl="8" w:tplc="99E4571A">
      <w:numFmt w:val="decimal"/>
      <w:lvlText w:val=""/>
      <w:lvlJc w:val="left"/>
    </w:lvl>
  </w:abstractNum>
  <w:abstractNum w:abstractNumId="37">
    <w:nsid w:val="62790333"/>
    <w:multiLevelType w:val="hybridMultilevel"/>
    <w:tmpl w:val="CCB84BF4"/>
    <w:lvl w:ilvl="0" w:tplc="5456EEC4">
      <w:numFmt w:val="bullet"/>
      <w:lvlText w:val="—"/>
      <w:lvlJc w:val="left"/>
      <w:pPr>
        <w:ind w:left="976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6309CA0">
      <w:numFmt w:val="bullet"/>
      <w:lvlText w:val="•"/>
      <w:lvlJc w:val="left"/>
      <w:pPr>
        <w:ind w:left="1978" w:hanging="398"/>
      </w:pPr>
      <w:rPr>
        <w:rFonts w:hint="default"/>
        <w:lang w:val="ru-RU" w:eastAsia="en-US" w:bidi="ar-SA"/>
      </w:rPr>
    </w:lvl>
    <w:lvl w:ilvl="2" w:tplc="3746F32C">
      <w:numFmt w:val="bullet"/>
      <w:lvlText w:val="•"/>
      <w:lvlJc w:val="left"/>
      <w:pPr>
        <w:ind w:left="2976" w:hanging="398"/>
      </w:pPr>
      <w:rPr>
        <w:rFonts w:hint="default"/>
        <w:lang w:val="ru-RU" w:eastAsia="en-US" w:bidi="ar-SA"/>
      </w:rPr>
    </w:lvl>
    <w:lvl w:ilvl="3" w:tplc="AA3C6248">
      <w:numFmt w:val="bullet"/>
      <w:lvlText w:val="•"/>
      <w:lvlJc w:val="left"/>
      <w:pPr>
        <w:ind w:left="3974" w:hanging="398"/>
      </w:pPr>
      <w:rPr>
        <w:rFonts w:hint="default"/>
        <w:lang w:val="ru-RU" w:eastAsia="en-US" w:bidi="ar-SA"/>
      </w:rPr>
    </w:lvl>
    <w:lvl w:ilvl="4" w:tplc="C638F324">
      <w:numFmt w:val="bullet"/>
      <w:lvlText w:val="•"/>
      <w:lvlJc w:val="left"/>
      <w:pPr>
        <w:ind w:left="4972" w:hanging="398"/>
      </w:pPr>
      <w:rPr>
        <w:rFonts w:hint="default"/>
        <w:lang w:val="ru-RU" w:eastAsia="en-US" w:bidi="ar-SA"/>
      </w:rPr>
    </w:lvl>
    <w:lvl w:ilvl="5" w:tplc="3B5236F8">
      <w:numFmt w:val="bullet"/>
      <w:lvlText w:val="•"/>
      <w:lvlJc w:val="left"/>
      <w:pPr>
        <w:ind w:left="5970" w:hanging="398"/>
      </w:pPr>
      <w:rPr>
        <w:rFonts w:hint="default"/>
        <w:lang w:val="ru-RU" w:eastAsia="en-US" w:bidi="ar-SA"/>
      </w:rPr>
    </w:lvl>
    <w:lvl w:ilvl="6" w:tplc="1222E28A">
      <w:numFmt w:val="bullet"/>
      <w:lvlText w:val="•"/>
      <w:lvlJc w:val="left"/>
      <w:pPr>
        <w:ind w:left="6968" w:hanging="398"/>
      </w:pPr>
      <w:rPr>
        <w:rFonts w:hint="default"/>
        <w:lang w:val="ru-RU" w:eastAsia="en-US" w:bidi="ar-SA"/>
      </w:rPr>
    </w:lvl>
    <w:lvl w:ilvl="7" w:tplc="5FBADE74">
      <w:numFmt w:val="bullet"/>
      <w:lvlText w:val="•"/>
      <w:lvlJc w:val="left"/>
      <w:pPr>
        <w:ind w:left="7966" w:hanging="398"/>
      </w:pPr>
      <w:rPr>
        <w:rFonts w:hint="default"/>
        <w:lang w:val="ru-RU" w:eastAsia="en-US" w:bidi="ar-SA"/>
      </w:rPr>
    </w:lvl>
    <w:lvl w:ilvl="8" w:tplc="C26089E6">
      <w:numFmt w:val="bullet"/>
      <w:lvlText w:val="•"/>
      <w:lvlJc w:val="left"/>
      <w:pPr>
        <w:ind w:left="8964" w:hanging="398"/>
      </w:pPr>
      <w:rPr>
        <w:rFonts w:hint="default"/>
        <w:lang w:val="ru-RU" w:eastAsia="en-US" w:bidi="ar-SA"/>
      </w:rPr>
    </w:lvl>
  </w:abstractNum>
  <w:abstractNum w:abstractNumId="38">
    <w:nsid w:val="6604067E"/>
    <w:multiLevelType w:val="hybridMultilevel"/>
    <w:tmpl w:val="78FAAB9C"/>
    <w:lvl w:ilvl="0" w:tplc="FF0AD6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253775"/>
    <w:multiLevelType w:val="hybridMultilevel"/>
    <w:tmpl w:val="A238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D193A"/>
    <w:multiLevelType w:val="hybridMultilevel"/>
    <w:tmpl w:val="EF42414C"/>
    <w:lvl w:ilvl="0" w:tplc="693698E4">
      <w:start w:val="4"/>
      <w:numFmt w:val="decimal"/>
      <w:lvlText w:val="%1."/>
      <w:lvlJc w:val="left"/>
      <w:pPr>
        <w:ind w:left="978" w:hanging="341"/>
        <w:jc w:val="right"/>
      </w:pPr>
      <w:rPr>
        <w:rFonts w:hint="default"/>
        <w:w w:val="93"/>
        <w:lang w:val="ru-RU" w:eastAsia="en-US" w:bidi="ar-SA"/>
      </w:rPr>
    </w:lvl>
    <w:lvl w:ilvl="1" w:tplc="CC5A4AEA">
      <w:numFmt w:val="bullet"/>
      <w:lvlText w:val="•"/>
      <w:lvlJc w:val="left"/>
      <w:pPr>
        <w:ind w:left="1978" w:hanging="341"/>
      </w:pPr>
      <w:rPr>
        <w:rFonts w:hint="default"/>
        <w:lang w:val="ru-RU" w:eastAsia="en-US" w:bidi="ar-SA"/>
      </w:rPr>
    </w:lvl>
    <w:lvl w:ilvl="2" w:tplc="67FC8614">
      <w:numFmt w:val="bullet"/>
      <w:lvlText w:val="•"/>
      <w:lvlJc w:val="left"/>
      <w:pPr>
        <w:ind w:left="2976" w:hanging="341"/>
      </w:pPr>
      <w:rPr>
        <w:rFonts w:hint="default"/>
        <w:lang w:val="ru-RU" w:eastAsia="en-US" w:bidi="ar-SA"/>
      </w:rPr>
    </w:lvl>
    <w:lvl w:ilvl="3" w:tplc="47224FE4">
      <w:numFmt w:val="bullet"/>
      <w:lvlText w:val="•"/>
      <w:lvlJc w:val="left"/>
      <w:pPr>
        <w:ind w:left="3974" w:hanging="341"/>
      </w:pPr>
      <w:rPr>
        <w:rFonts w:hint="default"/>
        <w:lang w:val="ru-RU" w:eastAsia="en-US" w:bidi="ar-SA"/>
      </w:rPr>
    </w:lvl>
    <w:lvl w:ilvl="4" w:tplc="34C4B3E4">
      <w:numFmt w:val="bullet"/>
      <w:lvlText w:val="•"/>
      <w:lvlJc w:val="left"/>
      <w:pPr>
        <w:ind w:left="4972" w:hanging="341"/>
      </w:pPr>
      <w:rPr>
        <w:rFonts w:hint="default"/>
        <w:lang w:val="ru-RU" w:eastAsia="en-US" w:bidi="ar-SA"/>
      </w:rPr>
    </w:lvl>
    <w:lvl w:ilvl="5" w:tplc="E94E187C">
      <w:numFmt w:val="bullet"/>
      <w:lvlText w:val="•"/>
      <w:lvlJc w:val="left"/>
      <w:pPr>
        <w:ind w:left="5970" w:hanging="341"/>
      </w:pPr>
      <w:rPr>
        <w:rFonts w:hint="default"/>
        <w:lang w:val="ru-RU" w:eastAsia="en-US" w:bidi="ar-SA"/>
      </w:rPr>
    </w:lvl>
    <w:lvl w:ilvl="6" w:tplc="A63E0E42">
      <w:numFmt w:val="bullet"/>
      <w:lvlText w:val="•"/>
      <w:lvlJc w:val="left"/>
      <w:pPr>
        <w:ind w:left="6968" w:hanging="341"/>
      </w:pPr>
      <w:rPr>
        <w:rFonts w:hint="default"/>
        <w:lang w:val="ru-RU" w:eastAsia="en-US" w:bidi="ar-SA"/>
      </w:rPr>
    </w:lvl>
    <w:lvl w:ilvl="7" w:tplc="7D967A70">
      <w:numFmt w:val="bullet"/>
      <w:lvlText w:val="•"/>
      <w:lvlJc w:val="left"/>
      <w:pPr>
        <w:ind w:left="7966" w:hanging="341"/>
      </w:pPr>
      <w:rPr>
        <w:rFonts w:hint="default"/>
        <w:lang w:val="ru-RU" w:eastAsia="en-US" w:bidi="ar-SA"/>
      </w:rPr>
    </w:lvl>
    <w:lvl w:ilvl="8" w:tplc="7DA6A8E2">
      <w:numFmt w:val="bullet"/>
      <w:lvlText w:val="•"/>
      <w:lvlJc w:val="left"/>
      <w:pPr>
        <w:ind w:left="8964" w:hanging="341"/>
      </w:pPr>
      <w:rPr>
        <w:rFonts w:hint="default"/>
        <w:lang w:val="ru-RU" w:eastAsia="en-US" w:bidi="ar-SA"/>
      </w:rPr>
    </w:lvl>
  </w:abstractNum>
  <w:abstractNum w:abstractNumId="41">
    <w:nsid w:val="6B295342"/>
    <w:multiLevelType w:val="multilevel"/>
    <w:tmpl w:val="9072F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42753B"/>
    <w:multiLevelType w:val="hybridMultilevel"/>
    <w:tmpl w:val="6CA6A334"/>
    <w:lvl w:ilvl="0" w:tplc="9CB66BB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259FA"/>
    <w:multiLevelType w:val="multilevel"/>
    <w:tmpl w:val="094852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7A4ADE"/>
    <w:multiLevelType w:val="hybridMultilevel"/>
    <w:tmpl w:val="DB0AB44A"/>
    <w:lvl w:ilvl="0" w:tplc="1D186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D0127"/>
    <w:multiLevelType w:val="hybridMultilevel"/>
    <w:tmpl w:val="E4764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D2521"/>
    <w:multiLevelType w:val="hybridMultilevel"/>
    <w:tmpl w:val="14625A7E"/>
    <w:lvl w:ilvl="0" w:tplc="83D64E52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7">
    <w:nsid w:val="7E677D07"/>
    <w:multiLevelType w:val="hybridMultilevel"/>
    <w:tmpl w:val="A5C6426A"/>
    <w:lvl w:ilvl="0" w:tplc="5EA2D3D8">
      <w:numFmt w:val="bullet"/>
      <w:lvlText w:val="-"/>
      <w:lvlJc w:val="left"/>
      <w:pPr>
        <w:ind w:left="18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C018F69A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2" w:tplc="358E0FD6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3" w:tplc="CAE40342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4" w:tplc="3878CAFC">
      <w:numFmt w:val="bullet"/>
      <w:lvlText w:val="•"/>
      <w:lvlJc w:val="left"/>
      <w:pPr>
        <w:ind w:left="5476" w:hanging="140"/>
      </w:pPr>
      <w:rPr>
        <w:rFonts w:hint="default"/>
        <w:lang w:val="ru-RU" w:eastAsia="en-US" w:bidi="ar-SA"/>
      </w:rPr>
    </w:lvl>
    <w:lvl w:ilvl="5" w:tplc="B9D001CE">
      <w:numFmt w:val="bullet"/>
      <w:lvlText w:val="•"/>
      <w:lvlJc w:val="left"/>
      <w:pPr>
        <w:ind w:left="6390" w:hanging="140"/>
      </w:pPr>
      <w:rPr>
        <w:rFonts w:hint="default"/>
        <w:lang w:val="ru-RU" w:eastAsia="en-US" w:bidi="ar-SA"/>
      </w:rPr>
    </w:lvl>
    <w:lvl w:ilvl="6" w:tplc="A90CD690">
      <w:numFmt w:val="bullet"/>
      <w:lvlText w:val="•"/>
      <w:lvlJc w:val="left"/>
      <w:pPr>
        <w:ind w:left="7304" w:hanging="140"/>
      </w:pPr>
      <w:rPr>
        <w:rFonts w:hint="default"/>
        <w:lang w:val="ru-RU" w:eastAsia="en-US" w:bidi="ar-SA"/>
      </w:rPr>
    </w:lvl>
    <w:lvl w:ilvl="7" w:tplc="F7123678">
      <w:numFmt w:val="bullet"/>
      <w:lvlText w:val="•"/>
      <w:lvlJc w:val="left"/>
      <w:pPr>
        <w:ind w:left="8218" w:hanging="140"/>
      </w:pPr>
      <w:rPr>
        <w:rFonts w:hint="default"/>
        <w:lang w:val="ru-RU" w:eastAsia="en-US" w:bidi="ar-SA"/>
      </w:rPr>
    </w:lvl>
    <w:lvl w:ilvl="8" w:tplc="F146B3BC">
      <w:numFmt w:val="bullet"/>
      <w:lvlText w:val="•"/>
      <w:lvlJc w:val="left"/>
      <w:pPr>
        <w:ind w:left="9132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9"/>
  </w:num>
  <w:num w:numId="3">
    <w:abstractNumId w:val="45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36"/>
  </w:num>
  <w:num w:numId="9">
    <w:abstractNumId w:val="44"/>
  </w:num>
  <w:num w:numId="10">
    <w:abstractNumId w:val="22"/>
  </w:num>
  <w:num w:numId="11">
    <w:abstractNumId w:val="38"/>
  </w:num>
  <w:num w:numId="12">
    <w:abstractNumId w:val="8"/>
  </w:num>
  <w:num w:numId="13">
    <w:abstractNumId w:val="23"/>
  </w:num>
  <w:num w:numId="14">
    <w:abstractNumId w:val="18"/>
  </w:num>
  <w:num w:numId="15">
    <w:abstractNumId w:val="32"/>
  </w:num>
  <w:num w:numId="16">
    <w:abstractNumId w:val="24"/>
  </w:num>
  <w:num w:numId="17">
    <w:abstractNumId w:val="33"/>
  </w:num>
  <w:num w:numId="18">
    <w:abstractNumId w:val="34"/>
  </w:num>
  <w:num w:numId="19">
    <w:abstractNumId w:val="29"/>
  </w:num>
  <w:num w:numId="20">
    <w:abstractNumId w:val="26"/>
  </w:num>
  <w:num w:numId="21">
    <w:abstractNumId w:val="21"/>
  </w:num>
  <w:num w:numId="22">
    <w:abstractNumId w:val="25"/>
  </w:num>
  <w:num w:numId="23">
    <w:abstractNumId w:val="27"/>
  </w:num>
  <w:num w:numId="24">
    <w:abstractNumId w:val="35"/>
  </w:num>
  <w:num w:numId="25">
    <w:abstractNumId w:val="42"/>
  </w:num>
  <w:num w:numId="26">
    <w:abstractNumId w:val="46"/>
  </w:num>
  <w:num w:numId="27">
    <w:abstractNumId w:val="41"/>
  </w:num>
  <w:num w:numId="28">
    <w:abstractNumId w:val="43"/>
  </w:num>
  <w:num w:numId="29">
    <w:abstractNumId w:val="28"/>
  </w:num>
  <w:num w:numId="30">
    <w:abstractNumId w:val="37"/>
  </w:num>
  <w:num w:numId="31">
    <w:abstractNumId w:val="47"/>
  </w:num>
  <w:num w:numId="32">
    <w:abstractNumId w:val="40"/>
  </w:num>
  <w:num w:numId="33">
    <w:abstractNumId w:val="31"/>
  </w:num>
  <w:num w:numId="34">
    <w:abstractNumId w:val="20"/>
  </w:num>
  <w:num w:numId="35">
    <w:abstractNumId w:val="3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F75"/>
    <w:rsid w:val="00001296"/>
    <w:rsid w:val="000116D6"/>
    <w:rsid w:val="00014084"/>
    <w:rsid w:val="0001764A"/>
    <w:rsid w:val="00023E41"/>
    <w:rsid w:val="0002440D"/>
    <w:rsid w:val="00026739"/>
    <w:rsid w:val="00030517"/>
    <w:rsid w:val="000379FC"/>
    <w:rsid w:val="00042182"/>
    <w:rsid w:val="000428F0"/>
    <w:rsid w:val="0004715C"/>
    <w:rsid w:val="000524B9"/>
    <w:rsid w:val="000577E2"/>
    <w:rsid w:val="00066070"/>
    <w:rsid w:val="000667E2"/>
    <w:rsid w:val="00067280"/>
    <w:rsid w:val="00071D13"/>
    <w:rsid w:val="00080EF2"/>
    <w:rsid w:val="00081B73"/>
    <w:rsid w:val="000916C7"/>
    <w:rsid w:val="000929D4"/>
    <w:rsid w:val="00095485"/>
    <w:rsid w:val="00096B87"/>
    <w:rsid w:val="00096F33"/>
    <w:rsid w:val="000A2FA3"/>
    <w:rsid w:val="000A7CF9"/>
    <w:rsid w:val="000B0B9B"/>
    <w:rsid w:val="000B3198"/>
    <w:rsid w:val="000B4112"/>
    <w:rsid w:val="000B5775"/>
    <w:rsid w:val="000C58BE"/>
    <w:rsid w:val="000D6C51"/>
    <w:rsid w:val="000E04B6"/>
    <w:rsid w:val="000E136B"/>
    <w:rsid w:val="000E1ED1"/>
    <w:rsid w:val="000E3858"/>
    <w:rsid w:val="000F0383"/>
    <w:rsid w:val="000F2F15"/>
    <w:rsid w:val="00106DF9"/>
    <w:rsid w:val="001071B2"/>
    <w:rsid w:val="00110A1D"/>
    <w:rsid w:val="00113074"/>
    <w:rsid w:val="001133FC"/>
    <w:rsid w:val="00116BAD"/>
    <w:rsid w:val="0011708E"/>
    <w:rsid w:val="0012080C"/>
    <w:rsid w:val="001210BC"/>
    <w:rsid w:val="0012552E"/>
    <w:rsid w:val="001259C4"/>
    <w:rsid w:val="00125D61"/>
    <w:rsid w:val="001330A0"/>
    <w:rsid w:val="00134055"/>
    <w:rsid w:val="00135759"/>
    <w:rsid w:val="0014244C"/>
    <w:rsid w:val="001471E7"/>
    <w:rsid w:val="00150B65"/>
    <w:rsid w:val="0015695E"/>
    <w:rsid w:val="00160151"/>
    <w:rsid w:val="00160AB2"/>
    <w:rsid w:val="00170A28"/>
    <w:rsid w:val="00170C07"/>
    <w:rsid w:val="001726E8"/>
    <w:rsid w:val="00175755"/>
    <w:rsid w:val="001805CD"/>
    <w:rsid w:val="00186EB4"/>
    <w:rsid w:val="0019365F"/>
    <w:rsid w:val="00193E07"/>
    <w:rsid w:val="00196B2B"/>
    <w:rsid w:val="00197A39"/>
    <w:rsid w:val="001A37FD"/>
    <w:rsid w:val="001A5B95"/>
    <w:rsid w:val="001A6636"/>
    <w:rsid w:val="001B08E9"/>
    <w:rsid w:val="001B6872"/>
    <w:rsid w:val="001C3F16"/>
    <w:rsid w:val="001D3951"/>
    <w:rsid w:val="001D56FC"/>
    <w:rsid w:val="001E04AF"/>
    <w:rsid w:val="001E51FF"/>
    <w:rsid w:val="001E7238"/>
    <w:rsid w:val="001F374E"/>
    <w:rsid w:val="001F3FE4"/>
    <w:rsid w:val="00201FA4"/>
    <w:rsid w:val="00205F4A"/>
    <w:rsid w:val="00221B46"/>
    <w:rsid w:val="002227D5"/>
    <w:rsid w:val="00226A75"/>
    <w:rsid w:val="0023191D"/>
    <w:rsid w:val="00241F18"/>
    <w:rsid w:val="00244630"/>
    <w:rsid w:val="0024631A"/>
    <w:rsid w:val="0025382B"/>
    <w:rsid w:val="00253A38"/>
    <w:rsid w:val="00254175"/>
    <w:rsid w:val="002550AF"/>
    <w:rsid w:val="002563F2"/>
    <w:rsid w:val="00262D38"/>
    <w:rsid w:val="00263997"/>
    <w:rsid w:val="00265DEA"/>
    <w:rsid w:val="00266413"/>
    <w:rsid w:val="00270CD7"/>
    <w:rsid w:val="00274D28"/>
    <w:rsid w:val="00275F18"/>
    <w:rsid w:val="00283B05"/>
    <w:rsid w:val="00295F01"/>
    <w:rsid w:val="00297335"/>
    <w:rsid w:val="002B1076"/>
    <w:rsid w:val="002B1AFA"/>
    <w:rsid w:val="002B2E0E"/>
    <w:rsid w:val="002C37E3"/>
    <w:rsid w:val="002C5445"/>
    <w:rsid w:val="002C6A71"/>
    <w:rsid w:val="002D098C"/>
    <w:rsid w:val="002D1366"/>
    <w:rsid w:val="002D361D"/>
    <w:rsid w:val="002D431A"/>
    <w:rsid w:val="002E70B2"/>
    <w:rsid w:val="002F0D65"/>
    <w:rsid w:val="002F1CEA"/>
    <w:rsid w:val="002F259B"/>
    <w:rsid w:val="002F4CC4"/>
    <w:rsid w:val="003014D6"/>
    <w:rsid w:val="003040D9"/>
    <w:rsid w:val="003048D5"/>
    <w:rsid w:val="00306625"/>
    <w:rsid w:val="003127C0"/>
    <w:rsid w:val="00313D94"/>
    <w:rsid w:val="003176D8"/>
    <w:rsid w:val="00324F7B"/>
    <w:rsid w:val="0033039F"/>
    <w:rsid w:val="00330F3B"/>
    <w:rsid w:val="003321BA"/>
    <w:rsid w:val="0033519D"/>
    <w:rsid w:val="00335868"/>
    <w:rsid w:val="00337C32"/>
    <w:rsid w:val="003428B6"/>
    <w:rsid w:val="00345706"/>
    <w:rsid w:val="003461F9"/>
    <w:rsid w:val="00351F5F"/>
    <w:rsid w:val="00360E29"/>
    <w:rsid w:val="00365AE9"/>
    <w:rsid w:val="0037529C"/>
    <w:rsid w:val="00384C53"/>
    <w:rsid w:val="00384CF2"/>
    <w:rsid w:val="00386475"/>
    <w:rsid w:val="0039479D"/>
    <w:rsid w:val="003A559A"/>
    <w:rsid w:val="003B01E7"/>
    <w:rsid w:val="003B1D60"/>
    <w:rsid w:val="003C19F1"/>
    <w:rsid w:val="003C43C2"/>
    <w:rsid w:val="003C5004"/>
    <w:rsid w:val="003E2D05"/>
    <w:rsid w:val="003F002F"/>
    <w:rsid w:val="003F3B8D"/>
    <w:rsid w:val="003F5393"/>
    <w:rsid w:val="003F790D"/>
    <w:rsid w:val="0040160F"/>
    <w:rsid w:val="00401D6F"/>
    <w:rsid w:val="00401D9F"/>
    <w:rsid w:val="00404D53"/>
    <w:rsid w:val="00415DEA"/>
    <w:rsid w:val="00416E81"/>
    <w:rsid w:val="0042610C"/>
    <w:rsid w:val="004266FD"/>
    <w:rsid w:val="004357B7"/>
    <w:rsid w:val="004437E1"/>
    <w:rsid w:val="00444083"/>
    <w:rsid w:val="004448B9"/>
    <w:rsid w:val="004557B1"/>
    <w:rsid w:val="00455F1F"/>
    <w:rsid w:val="00465CAB"/>
    <w:rsid w:val="00476337"/>
    <w:rsid w:val="0048337C"/>
    <w:rsid w:val="004949D8"/>
    <w:rsid w:val="004A581A"/>
    <w:rsid w:val="004B709F"/>
    <w:rsid w:val="004C452C"/>
    <w:rsid w:val="004C5A9F"/>
    <w:rsid w:val="004D0F3D"/>
    <w:rsid w:val="004D370F"/>
    <w:rsid w:val="004E3086"/>
    <w:rsid w:val="004E4EC9"/>
    <w:rsid w:val="00507879"/>
    <w:rsid w:val="00517877"/>
    <w:rsid w:val="00517CC1"/>
    <w:rsid w:val="00525B6F"/>
    <w:rsid w:val="005302D0"/>
    <w:rsid w:val="00530F75"/>
    <w:rsid w:val="00531E30"/>
    <w:rsid w:val="0054073D"/>
    <w:rsid w:val="00541EDF"/>
    <w:rsid w:val="005435F1"/>
    <w:rsid w:val="00543DB6"/>
    <w:rsid w:val="00545F4C"/>
    <w:rsid w:val="0054642F"/>
    <w:rsid w:val="00552102"/>
    <w:rsid w:val="00556F2F"/>
    <w:rsid w:val="00561B65"/>
    <w:rsid w:val="005630E3"/>
    <w:rsid w:val="0056523D"/>
    <w:rsid w:val="00575746"/>
    <w:rsid w:val="00577AB8"/>
    <w:rsid w:val="00581647"/>
    <w:rsid w:val="005822F7"/>
    <w:rsid w:val="005866A2"/>
    <w:rsid w:val="00586E21"/>
    <w:rsid w:val="0059018C"/>
    <w:rsid w:val="00593CB1"/>
    <w:rsid w:val="005A012C"/>
    <w:rsid w:val="005A2B9D"/>
    <w:rsid w:val="005A4791"/>
    <w:rsid w:val="005B664D"/>
    <w:rsid w:val="005B6E5B"/>
    <w:rsid w:val="005C4D52"/>
    <w:rsid w:val="005D4A7C"/>
    <w:rsid w:val="005E75FB"/>
    <w:rsid w:val="005E7775"/>
    <w:rsid w:val="005F2003"/>
    <w:rsid w:val="0060099F"/>
    <w:rsid w:val="00602F2E"/>
    <w:rsid w:val="00603629"/>
    <w:rsid w:val="0060381B"/>
    <w:rsid w:val="00612D9B"/>
    <w:rsid w:val="00614CDC"/>
    <w:rsid w:val="0062156A"/>
    <w:rsid w:val="00621B87"/>
    <w:rsid w:val="00622EE7"/>
    <w:rsid w:val="006274F5"/>
    <w:rsid w:val="006316A7"/>
    <w:rsid w:val="00632744"/>
    <w:rsid w:val="00637712"/>
    <w:rsid w:val="00651C66"/>
    <w:rsid w:val="00653E3D"/>
    <w:rsid w:val="00656435"/>
    <w:rsid w:val="00661AE2"/>
    <w:rsid w:val="00665873"/>
    <w:rsid w:val="00670F0D"/>
    <w:rsid w:val="0067303B"/>
    <w:rsid w:val="00674D49"/>
    <w:rsid w:val="006862BF"/>
    <w:rsid w:val="00687AB9"/>
    <w:rsid w:val="00691D26"/>
    <w:rsid w:val="00693E98"/>
    <w:rsid w:val="006A2E6E"/>
    <w:rsid w:val="006A5294"/>
    <w:rsid w:val="006A6A6B"/>
    <w:rsid w:val="006A79B2"/>
    <w:rsid w:val="006B20F5"/>
    <w:rsid w:val="006B559F"/>
    <w:rsid w:val="006C26F4"/>
    <w:rsid w:val="006C3C33"/>
    <w:rsid w:val="006C6FEF"/>
    <w:rsid w:val="006C7530"/>
    <w:rsid w:val="006E101C"/>
    <w:rsid w:val="006E3576"/>
    <w:rsid w:val="006E449D"/>
    <w:rsid w:val="006E6801"/>
    <w:rsid w:val="006F16DF"/>
    <w:rsid w:val="006F3C60"/>
    <w:rsid w:val="007002A6"/>
    <w:rsid w:val="00701CAF"/>
    <w:rsid w:val="00704F2E"/>
    <w:rsid w:val="007055F5"/>
    <w:rsid w:val="00706136"/>
    <w:rsid w:val="00707F3F"/>
    <w:rsid w:val="007135BF"/>
    <w:rsid w:val="0071466B"/>
    <w:rsid w:val="007230AF"/>
    <w:rsid w:val="00737A04"/>
    <w:rsid w:val="00740FA2"/>
    <w:rsid w:val="00742664"/>
    <w:rsid w:val="00750038"/>
    <w:rsid w:val="0076087E"/>
    <w:rsid w:val="00775235"/>
    <w:rsid w:val="00777F96"/>
    <w:rsid w:val="00786B6C"/>
    <w:rsid w:val="00793B4A"/>
    <w:rsid w:val="00793DA6"/>
    <w:rsid w:val="007A09BD"/>
    <w:rsid w:val="007A1A21"/>
    <w:rsid w:val="007A1DF4"/>
    <w:rsid w:val="007B14B2"/>
    <w:rsid w:val="007B735E"/>
    <w:rsid w:val="007C34D2"/>
    <w:rsid w:val="007D0FD9"/>
    <w:rsid w:val="007D15DE"/>
    <w:rsid w:val="007E5E5E"/>
    <w:rsid w:val="007E61B1"/>
    <w:rsid w:val="007F4B6C"/>
    <w:rsid w:val="0081004B"/>
    <w:rsid w:val="00811241"/>
    <w:rsid w:val="00831C75"/>
    <w:rsid w:val="00836F76"/>
    <w:rsid w:val="00844B31"/>
    <w:rsid w:val="00845DA7"/>
    <w:rsid w:val="00851CE3"/>
    <w:rsid w:val="00854148"/>
    <w:rsid w:val="008545AD"/>
    <w:rsid w:val="00855A35"/>
    <w:rsid w:val="00866019"/>
    <w:rsid w:val="00873D55"/>
    <w:rsid w:val="00877827"/>
    <w:rsid w:val="00890130"/>
    <w:rsid w:val="00890D93"/>
    <w:rsid w:val="008B3F78"/>
    <w:rsid w:val="008C0536"/>
    <w:rsid w:val="008D074F"/>
    <w:rsid w:val="008D161C"/>
    <w:rsid w:val="008D5DD9"/>
    <w:rsid w:val="008E27F5"/>
    <w:rsid w:val="008F383A"/>
    <w:rsid w:val="008F7B67"/>
    <w:rsid w:val="008F7E14"/>
    <w:rsid w:val="00902004"/>
    <w:rsid w:val="00906985"/>
    <w:rsid w:val="00913E44"/>
    <w:rsid w:val="009145F0"/>
    <w:rsid w:val="00920466"/>
    <w:rsid w:val="0092568D"/>
    <w:rsid w:val="009271D8"/>
    <w:rsid w:val="0093326C"/>
    <w:rsid w:val="0093771E"/>
    <w:rsid w:val="00947DA2"/>
    <w:rsid w:val="009603FE"/>
    <w:rsid w:val="009705CF"/>
    <w:rsid w:val="009821ED"/>
    <w:rsid w:val="009A3452"/>
    <w:rsid w:val="009B32B2"/>
    <w:rsid w:val="009B63B8"/>
    <w:rsid w:val="009C6482"/>
    <w:rsid w:val="009D79D2"/>
    <w:rsid w:val="009E3AFC"/>
    <w:rsid w:val="009E400B"/>
    <w:rsid w:val="009E49BD"/>
    <w:rsid w:val="00A13BC8"/>
    <w:rsid w:val="00A2190D"/>
    <w:rsid w:val="00A23FFD"/>
    <w:rsid w:val="00A26862"/>
    <w:rsid w:val="00A2692D"/>
    <w:rsid w:val="00A27313"/>
    <w:rsid w:val="00A31857"/>
    <w:rsid w:val="00A460AA"/>
    <w:rsid w:val="00A46E7A"/>
    <w:rsid w:val="00A53A08"/>
    <w:rsid w:val="00A54AD4"/>
    <w:rsid w:val="00A56479"/>
    <w:rsid w:val="00A610A0"/>
    <w:rsid w:val="00A616AC"/>
    <w:rsid w:val="00A6376A"/>
    <w:rsid w:val="00A66056"/>
    <w:rsid w:val="00A66EDE"/>
    <w:rsid w:val="00A75990"/>
    <w:rsid w:val="00A8151C"/>
    <w:rsid w:val="00A928BC"/>
    <w:rsid w:val="00A94EE6"/>
    <w:rsid w:val="00A97F18"/>
    <w:rsid w:val="00AA06F4"/>
    <w:rsid w:val="00AA16CA"/>
    <w:rsid w:val="00AA2ED7"/>
    <w:rsid w:val="00AA3526"/>
    <w:rsid w:val="00AB2E7E"/>
    <w:rsid w:val="00AC1E45"/>
    <w:rsid w:val="00AC22E6"/>
    <w:rsid w:val="00AC31AD"/>
    <w:rsid w:val="00AC790A"/>
    <w:rsid w:val="00AD34CA"/>
    <w:rsid w:val="00AE4FCD"/>
    <w:rsid w:val="00B03FDA"/>
    <w:rsid w:val="00B23D5C"/>
    <w:rsid w:val="00B31A3E"/>
    <w:rsid w:val="00B32F84"/>
    <w:rsid w:val="00B36B68"/>
    <w:rsid w:val="00B430A6"/>
    <w:rsid w:val="00B44AF9"/>
    <w:rsid w:val="00B50164"/>
    <w:rsid w:val="00B50A4C"/>
    <w:rsid w:val="00B537EF"/>
    <w:rsid w:val="00B57546"/>
    <w:rsid w:val="00B71E31"/>
    <w:rsid w:val="00B75305"/>
    <w:rsid w:val="00B761E9"/>
    <w:rsid w:val="00B82746"/>
    <w:rsid w:val="00B82D4B"/>
    <w:rsid w:val="00B90009"/>
    <w:rsid w:val="00B94D65"/>
    <w:rsid w:val="00BA65C8"/>
    <w:rsid w:val="00BA7B8A"/>
    <w:rsid w:val="00BB4ABD"/>
    <w:rsid w:val="00BC079F"/>
    <w:rsid w:val="00BC1614"/>
    <w:rsid w:val="00BD1576"/>
    <w:rsid w:val="00BD6C13"/>
    <w:rsid w:val="00BE1E74"/>
    <w:rsid w:val="00BF38F3"/>
    <w:rsid w:val="00C00B09"/>
    <w:rsid w:val="00C06671"/>
    <w:rsid w:val="00C076B8"/>
    <w:rsid w:val="00C300CE"/>
    <w:rsid w:val="00C35873"/>
    <w:rsid w:val="00C41D84"/>
    <w:rsid w:val="00C47AA9"/>
    <w:rsid w:val="00C50D47"/>
    <w:rsid w:val="00C53294"/>
    <w:rsid w:val="00C54B07"/>
    <w:rsid w:val="00C601E0"/>
    <w:rsid w:val="00C615E0"/>
    <w:rsid w:val="00C62D87"/>
    <w:rsid w:val="00C663EF"/>
    <w:rsid w:val="00C737DF"/>
    <w:rsid w:val="00C74278"/>
    <w:rsid w:val="00C80AFD"/>
    <w:rsid w:val="00C83810"/>
    <w:rsid w:val="00C928A7"/>
    <w:rsid w:val="00C94656"/>
    <w:rsid w:val="00CA09EE"/>
    <w:rsid w:val="00CA3DE8"/>
    <w:rsid w:val="00CB0CCE"/>
    <w:rsid w:val="00CB0E31"/>
    <w:rsid w:val="00CB3555"/>
    <w:rsid w:val="00CB36DA"/>
    <w:rsid w:val="00CC0F4A"/>
    <w:rsid w:val="00CC1FF1"/>
    <w:rsid w:val="00CC2B35"/>
    <w:rsid w:val="00CC535D"/>
    <w:rsid w:val="00CC63B1"/>
    <w:rsid w:val="00CC6D4B"/>
    <w:rsid w:val="00CD1E3D"/>
    <w:rsid w:val="00CD36CC"/>
    <w:rsid w:val="00CE15F8"/>
    <w:rsid w:val="00CE4C35"/>
    <w:rsid w:val="00CE6629"/>
    <w:rsid w:val="00CE7538"/>
    <w:rsid w:val="00CF1EB7"/>
    <w:rsid w:val="00CF5ACE"/>
    <w:rsid w:val="00D01C56"/>
    <w:rsid w:val="00D11BC3"/>
    <w:rsid w:val="00D20EE7"/>
    <w:rsid w:val="00D2659B"/>
    <w:rsid w:val="00D34D53"/>
    <w:rsid w:val="00D3693F"/>
    <w:rsid w:val="00D444DC"/>
    <w:rsid w:val="00D47EE0"/>
    <w:rsid w:val="00D52195"/>
    <w:rsid w:val="00D52207"/>
    <w:rsid w:val="00D5269C"/>
    <w:rsid w:val="00D53265"/>
    <w:rsid w:val="00D53C19"/>
    <w:rsid w:val="00D64413"/>
    <w:rsid w:val="00D76201"/>
    <w:rsid w:val="00D81235"/>
    <w:rsid w:val="00D81EFD"/>
    <w:rsid w:val="00D83E8F"/>
    <w:rsid w:val="00D86A23"/>
    <w:rsid w:val="00D90931"/>
    <w:rsid w:val="00D9200C"/>
    <w:rsid w:val="00D945BD"/>
    <w:rsid w:val="00DA23C3"/>
    <w:rsid w:val="00DA7B1C"/>
    <w:rsid w:val="00DB5395"/>
    <w:rsid w:val="00DC0266"/>
    <w:rsid w:val="00DC4ADF"/>
    <w:rsid w:val="00DD0A4D"/>
    <w:rsid w:val="00DD306E"/>
    <w:rsid w:val="00DD681D"/>
    <w:rsid w:val="00DE0C5E"/>
    <w:rsid w:val="00DF3862"/>
    <w:rsid w:val="00DF69A9"/>
    <w:rsid w:val="00E00437"/>
    <w:rsid w:val="00E02CE6"/>
    <w:rsid w:val="00E0416F"/>
    <w:rsid w:val="00E04CBD"/>
    <w:rsid w:val="00E06976"/>
    <w:rsid w:val="00E07962"/>
    <w:rsid w:val="00E111E4"/>
    <w:rsid w:val="00E1297D"/>
    <w:rsid w:val="00E164BE"/>
    <w:rsid w:val="00E212C8"/>
    <w:rsid w:val="00E22EE2"/>
    <w:rsid w:val="00E27729"/>
    <w:rsid w:val="00E32471"/>
    <w:rsid w:val="00E36ACE"/>
    <w:rsid w:val="00E425C9"/>
    <w:rsid w:val="00E4302A"/>
    <w:rsid w:val="00E432CC"/>
    <w:rsid w:val="00E45DA4"/>
    <w:rsid w:val="00E50191"/>
    <w:rsid w:val="00E52A2C"/>
    <w:rsid w:val="00E57AA4"/>
    <w:rsid w:val="00E61D32"/>
    <w:rsid w:val="00E633AD"/>
    <w:rsid w:val="00E633EF"/>
    <w:rsid w:val="00E64486"/>
    <w:rsid w:val="00E65C37"/>
    <w:rsid w:val="00E67610"/>
    <w:rsid w:val="00E720F9"/>
    <w:rsid w:val="00E80009"/>
    <w:rsid w:val="00E817CE"/>
    <w:rsid w:val="00E852E6"/>
    <w:rsid w:val="00E85B50"/>
    <w:rsid w:val="00E92008"/>
    <w:rsid w:val="00E954CA"/>
    <w:rsid w:val="00EA062E"/>
    <w:rsid w:val="00EA5BCA"/>
    <w:rsid w:val="00EB6209"/>
    <w:rsid w:val="00EC1352"/>
    <w:rsid w:val="00EC135D"/>
    <w:rsid w:val="00EC2503"/>
    <w:rsid w:val="00EC5C32"/>
    <w:rsid w:val="00ED1EC6"/>
    <w:rsid w:val="00ED58ED"/>
    <w:rsid w:val="00EE0976"/>
    <w:rsid w:val="00EE38AD"/>
    <w:rsid w:val="00EE39CB"/>
    <w:rsid w:val="00EE565C"/>
    <w:rsid w:val="00EF0937"/>
    <w:rsid w:val="00EF330D"/>
    <w:rsid w:val="00EF3A00"/>
    <w:rsid w:val="00EF74FB"/>
    <w:rsid w:val="00F01ECD"/>
    <w:rsid w:val="00F10635"/>
    <w:rsid w:val="00F135A0"/>
    <w:rsid w:val="00F17EF4"/>
    <w:rsid w:val="00F22136"/>
    <w:rsid w:val="00F24065"/>
    <w:rsid w:val="00F24D66"/>
    <w:rsid w:val="00F30EC5"/>
    <w:rsid w:val="00F407B5"/>
    <w:rsid w:val="00F42BD6"/>
    <w:rsid w:val="00F51FE1"/>
    <w:rsid w:val="00F54ED7"/>
    <w:rsid w:val="00F709BA"/>
    <w:rsid w:val="00F7293A"/>
    <w:rsid w:val="00F75E2D"/>
    <w:rsid w:val="00F7711C"/>
    <w:rsid w:val="00F80369"/>
    <w:rsid w:val="00F805BE"/>
    <w:rsid w:val="00F850AA"/>
    <w:rsid w:val="00F85B7B"/>
    <w:rsid w:val="00F87332"/>
    <w:rsid w:val="00F96919"/>
    <w:rsid w:val="00F97A58"/>
    <w:rsid w:val="00FA6479"/>
    <w:rsid w:val="00FB07E0"/>
    <w:rsid w:val="00FB1683"/>
    <w:rsid w:val="00FB210C"/>
    <w:rsid w:val="00FB50CD"/>
    <w:rsid w:val="00FC241B"/>
    <w:rsid w:val="00FD312F"/>
    <w:rsid w:val="00FD78ED"/>
    <w:rsid w:val="00FE0417"/>
    <w:rsid w:val="00FE56D8"/>
    <w:rsid w:val="00FF0401"/>
    <w:rsid w:val="00FF3BD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4" type="connector" idref="#_x0000_s1060"/>
        <o:r id="V:Rule5" type="connector" idref="#_x0000_s1059"/>
        <o:r id="V:Rule6" type="connector" idref="#_x0000_s105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A"/>
  </w:style>
  <w:style w:type="paragraph" w:styleId="1">
    <w:name w:val="heading 1"/>
    <w:basedOn w:val="a"/>
    <w:next w:val="a"/>
    <w:link w:val="10"/>
    <w:qFormat/>
    <w:rsid w:val="00CC53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5D"/>
    <w:pPr>
      <w:keepNext/>
      <w:suppressAutoHyphens/>
      <w:spacing w:before="240" w:after="60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0F75"/>
    <w:pPr>
      <w:ind w:left="720"/>
      <w:contextualSpacing/>
    </w:pPr>
  </w:style>
  <w:style w:type="paragraph" w:customStyle="1" w:styleId="p2">
    <w:name w:val="p2"/>
    <w:basedOn w:val="a"/>
    <w:rsid w:val="00DC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C0266"/>
  </w:style>
  <w:style w:type="character" w:styleId="a4">
    <w:name w:val="Hyperlink"/>
    <w:basedOn w:val="a0"/>
    <w:unhideWhenUsed/>
    <w:rsid w:val="00DC0266"/>
    <w:rPr>
      <w:color w:val="0000FF"/>
      <w:u w:val="single"/>
    </w:rPr>
  </w:style>
  <w:style w:type="table" w:styleId="a5">
    <w:name w:val="Table Grid"/>
    <w:basedOn w:val="a1"/>
    <w:uiPriority w:val="59"/>
    <w:rsid w:val="00DC0266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C0266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0266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/>
      <w:bCs/>
    </w:rPr>
  </w:style>
  <w:style w:type="character" w:customStyle="1" w:styleId="21">
    <w:name w:val="Основной текст (2)_"/>
    <w:basedOn w:val="a0"/>
    <w:link w:val="22"/>
    <w:rsid w:val="00DC026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0266"/>
    <w:pPr>
      <w:widowControl w:val="0"/>
      <w:shd w:val="clear" w:color="auto" w:fill="FFFFFF"/>
      <w:spacing w:before="1680" w:after="0" w:line="0" w:lineRule="atLeast"/>
      <w:jc w:val="both"/>
    </w:pPr>
    <w:rPr>
      <w:rFonts w:ascii="Arial" w:eastAsia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62156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qFormat/>
    <w:rsid w:val="00581647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rsid w:val="00581647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8">
    <w:name w:val="Emphasis"/>
    <w:basedOn w:val="a0"/>
    <w:uiPriority w:val="99"/>
    <w:qFormat/>
    <w:rsid w:val="00854148"/>
    <w:rPr>
      <w:i/>
      <w:iCs/>
    </w:rPr>
  </w:style>
  <w:style w:type="paragraph" w:styleId="a9">
    <w:name w:val="header"/>
    <w:basedOn w:val="a"/>
    <w:link w:val="aa"/>
    <w:uiPriority w:val="99"/>
    <w:unhideWhenUsed/>
    <w:rsid w:val="00BA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5C8"/>
  </w:style>
  <w:style w:type="paragraph" w:styleId="ab">
    <w:name w:val="footer"/>
    <w:basedOn w:val="a"/>
    <w:link w:val="ac"/>
    <w:uiPriority w:val="99"/>
    <w:unhideWhenUsed/>
    <w:rsid w:val="00BA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5C8"/>
  </w:style>
  <w:style w:type="character" w:customStyle="1" w:styleId="10">
    <w:name w:val="Заголовок 1 Знак"/>
    <w:basedOn w:val="a0"/>
    <w:link w:val="1"/>
    <w:rsid w:val="00CC535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C535D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rsid w:val="00CC535D"/>
    <w:rPr>
      <w:rFonts w:cs="Times New Roman"/>
    </w:rPr>
  </w:style>
  <w:style w:type="character" w:customStyle="1" w:styleId="WW8Num2z0">
    <w:name w:val="WW8Num2z0"/>
    <w:rsid w:val="00CC535D"/>
    <w:rPr>
      <w:rFonts w:ascii="Symbol" w:hAnsi="Symbol"/>
    </w:rPr>
  </w:style>
  <w:style w:type="character" w:customStyle="1" w:styleId="WW8Num2z1">
    <w:name w:val="WW8Num2z1"/>
    <w:rsid w:val="00CC535D"/>
    <w:rPr>
      <w:rFonts w:ascii="Courier New" w:hAnsi="Courier New"/>
    </w:rPr>
  </w:style>
  <w:style w:type="character" w:customStyle="1" w:styleId="WW8Num2z2">
    <w:name w:val="WW8Num2z2"/>
    <w:rsid w:val="00CC535D"/>
    <w:rPr>
      <w:rFonts w:ascii="Wingdings" w:hAnsi="Wingdings"/>
    </w:rPr>
  </w:style>
  <w:style w:type="character" w:customStyle="1" w:styleId="WW8Num3z0">
    <w:name w:val="WW8Num3z0"/>
    <w:rsid w:val="00CC535D"/>
    <w:rPr>
      <w:rFonts w:ascii="Symbol" w:hAnsi="Symbol"/>
    </w:rPr>
  </w:style>
  <w:style w:type="character" w:customStyle="1" w:styleId="WW8Num3z1">
    <w:name w:val="WW8Num3z1"/>
    <w:rsid w:val="00CC535D"/>
    <w:rPr>
      <w:rFonts w:ascii="Courier New" w:hAnsi="Courier New"/>
    </w:rPr>
  </w:style>
  <w:style w:type="character" w:customStyle="1" w:styleId="WW8Num3z2">
    <w:name w:val="WW8Num3z2"/>
    <w:rsid w:val="00CC535D"/>
    <w:rPr>
      <w:rFonts w:ascii="Wingdings" w:hAnsi="Wingdings"/>
    </w:rPr>
  </w:style>
  <w:style w:type="character" w:customStyle="1" w:styleId="WW8Num4z0">
    <w:name w:val="WW8Num4z0"/>
    <w:rsid w:val="00CC535D"/>
    <w:rPr>
      <w:rFonts w:ascii="Symbol" w:hAnsi="Symbol"/>
    </w:rPr>
  </w:style>
  <w:style w:type="character" w:customStyle="1" w:styleId="WW8Num5z0">
    <w:name w:val="WW8Num5z0"/>
    <w:rsid w:val="00CC535D"/>
    <w:rPr>
      <w:rFonts w:ascii="Symbol" w:hAnsi="Symbol"/>
    </w:rPr>
  </w:style>
  <w:style w:type="character" w:customStyle="1" w:styleId="WW8Num5z1">
    <w:name w:val="WW8Num5z1"/>
    <w:rsid w:val="00CC535D"/>
    <w:rPr>
      <w:rFonts w:ascii="Courier New" w:hAnsi="Courier New"/>
    </w:rPr>
  </w:style>
  <w:style w:type="character" w:customStyle="1" w:styleId="WW8Num5z2">
    <w:name w:val="WW8Num5z2"/>
    <w:rsid w:val="00CC535D"/>
    <w:rPr>
      <w:rFonts w:ascii="Wingdings" w:hAnsi="Wingdings"/>
    </w:rPr>
  </w:style>
  <w:style w:type="character" w:customStyle="1" w:styleId="WW8Num6z0">
    <w:name w:val="WW8Num6z0"/>
    <w:rsid w:val="00CC535D"/>
    <w:rPr>
      <w:rFonts w:cs="Times New Roman"/>
    </w:rPr>
  </w:style>
  <w:style w:type="character" w:customStyle="1" w:styleId="WW8Num6z1">
    <w:name w:val="WW8Num6z1"/>
    <w:rsid w:val="00CC535D"/>
    <w:rPr>
      <w:rFonts w:ascii="Courier New" w:hAnsi="Courier New"/>
    </w:rPr>
  </w:style>
  <w:style w:type="character" w:customStyle="1" w:styleId="WW8Num6z2">
    <w:name w:val="WW8Num6z2"/>
    <w:rsid w:val="00CC535D"/>
    <w:rPr>
      <w:rFonts w:ascii="Wingdings" w:hAnsi="Wingdings"/>
    </w:rPr>
  </w:style>
  <w:style w:type="character" w:customStyle="1" w:styleId="WW8Num6z3">
    <w:name w:val="WW8Num6z3"/>
    <w:rsid w:val="00CC535D"/>
    <w:rPr>
      <w:rFonts w:ascii="Symbol" w:hAnsi="Symbol"/>
    </w:rPr>
  </w:style>
  <w:style w:type="character" w:customStyle="1" w:styleId="WW8Num7z0">
    <w:name w:val="WW8Num7z0"/>
    <w:rsid w:val="00CC535D"/>
    <w:rPr>
      <w:rFonts w:ascii="Symbol" w:hAnsi="Symbol"/>
    </w:rPr>
  </w:style>
  <w:style w:type="character" w:customStyle="1" w:styleId="WW8Num7z1">
    <w:name w:val="WW8Num7z1"/>
    <w:rsid w:val="00CC535D"/>
    <w:rPr>
      <w:rFonts w:ascii="Courier New" w:hAnsi="Courier New"/>
    </w:rPr>
  </w:style>
  <w:style w:type="character" w:customStyle="1" w:styleId="WW8Num7z2">
    <w:name w:val="WW8Num7z2"/>
    <w:rsid w:val="00CC535D"/>
    <w:rPr>
      <w:rFonts w:ascii="Wingdings" w:hAnsi="Wingdings"/>
    </w:rPr>
  </w:style>
  <w:style w:type="character" w:customStyle="1" w:styleId="WW8Num8z0">
    <w:name w:val="WW8Num8z0"/>
    <w:rsid w:val="00CC535D"/>
    <w:rPr>
      <w:rFonts w:ascii="Symbol" w:hAnsi="Symbol"/>
      <w:color w:val="00000A"/>
    </w:rPr>
  </w:style>
  <w:style w:type="character" w:customStyle="1" w:styleId="WW8Num8z1">
    <w:name w:val="WW8Num8z1"/>
    <w:rsid w:val="00CC535D"/>
    <w:rPr>
      <w:rFonts w:ascii="Courier New" w:hAnsi="Courier New"/>
    </w:rPr>
  </w:style>
  <w:style w:type="character" w:customStyle="1" w:styleId="WW8Num8z2">
    <w:name w:val="WW8Num8z2"/>
    <w:rsid w:val="00CC535D"/>
    <w:rPr>
      <w:rFonts w:ascii="Wingdings" w:hAnsi="Wingdings"/>
    </w:rPr>
  </w:style>
  <w:style w:type="character" w:customStyle="1" w:styleId="WW8Num9z0">
    <w:name w:val="WW8Num9z0"/>
    <w:rsid w:val="00CC535D"/>
    <w:rPr>
      <w:rFonts w:ascii="Symbol" w:hAnsi="Symbol"/>
    </w:rPr>
  </w:style>
  <w:style w:type="character" w:customStyle="1" w:styleId="WW8Num10z0">
    <w:name w:val="WW8Num10z0"/>
    <w:rsid w:val="00CC535D"/>
    <w:rPr>
      <w:rFonts w:ascii="Symbol" w:hAnsi="Symbol"/>
    </w:rPr>
  </w:style>
  <w:style w:type="character" w:customStyle="1" w:styleId="WW8Num10z1">
    <w:name w:val="WW8Num10z1"/>
    <w:rsid w:val="00CC535D"/>
    <w:rPr>
      <w:rFonts w:ascii="Courier New" w:hAnsi="Courier New"/>
    </w:rPr>
  </w:style>
  <w:style w:type="character" w:customStyle="1" w:styleId="WW8Num11z0">
    <w:name w:val="WW8Num11z0"/>
    <w:rsid w:val="00CC535D"/>
    <w:rPr>
      <w:rFonts w:cs="Times New Roman"/>
    </w:rPr>
  </w:style>
  <w:style w:type="character" w:customStyle="1" w:styleId="WW8Num12z0">
    <w:name w:val="WW8Num12z0"/>
    <w:rsid w:val="00CC535D"/>
    <w:rPr>
      <w:rFonts w:eastAsia="Times New Roman" w:cs="Times New Roman"/>
      <w:b/>
      <w:bCs/>
      <w:w w:val="100"/>
      <w:sz w:val="28"/>
      <w:szCs w:val="28"/>
    </w:rPr>
  </w:style>
  <w:style w:type="character" w:customStyle="1" w:styleId="WW8Num13z0">
    <w:name w:val="WW8Num13z0"/>
    <w:rsid w:val="00CC535D"/>
    <w:rPr>
      <w:rFonts w:ascii="Symbol" w:hAnsi="Symbol"/>
    </w:rPr>
  </w:style>
  <w:style w:type="character" w:customStyle="1" w:styleId="WW8Num13z1">
    <w:name w:val="WW8Num13z1"/>
    <w:rsid w:val="00CC535D"/>
    <w:rPr>
      <w:rFonts w:ascii="Courier New" w:hAnsi="Courier New"/>
    </w:rPr>
  </w:style>
  <w:style w:type="character" w:customStyle="1" w:styleId="WW8Num14z0">
    <w:name w:val="WW8Num14z0"/>
    <w:rsid w:val="00CC535D"/>
    <w:rPr>
      <w:rFonts w:ascii="Wingdings 2" w:hAnsi="Wingdings 2" w:cs="OpenSymbol"/>
    </w:rPr>
  </w:style>
  <w:style w:type="character" w:customStyle="1" w:styleId="WW8Num14z1">
    <w:name w:val="WW8Num14z1"/>
    <w:rsid w:val="00CC535D"/>
    <w:rPr>
      <w:rFonts w:ascii="OpenSymbol" w:hAnsi="OpenSymbol" w:cs="OpenSymbol"/>
    </w:rPr>
  </w:style>
  <w:style w:type="character" w:customStyle="1" w:styleId="WW8Num15z0">
    <w:name w:val="WW8Num15z0"/>
    <w:rsid w:val="00CC535D"/>
    <w:rPr>
      <w:rFonts w:ascii="Wingdings 2" w:hAnsi="Wingdings 2" w:cs="OpenSymbol"/>
    </w:rPr>
  </w:style>
  <w:style w:type="character" w:customStyle="1" w:styleId="WW8Num15z1">
    <w:name w:val="WW8Num15z1"/>
    <w:rsid w:val="00CC535D"/>
    <w:rPr>
      <w:rFonts w:ascii="OpenSymbol" w:hAnsi="OpenSymbol" w:cs="OpenSymbol"/>
    </w:rPr>
  </w:style>
  <w:style w:type="character" w:customStyle="1" w:styleId="Absatz-Standardschriftart">
    <w:name w:val="Absatz-Standardschriftart"/>
    <w:rsid w:val="00CC535D"/>
  </w:style>
  <w:style w:type="character" w:customStyle="1" w:styleId="WW8Num4z1">
    <w:name w:val="WW8Num4z1"/>
    <w:rsid w:val="00CC535D"/>
    <w:rPr>
      <w:rFonts w:ascii="Courier New" w:hAnsi="Courier New"/>
    </w:rPr>
  </w:style>
  <w:style w:type="character" w:customStyle="1" w:styleId="WW8Num4z2">
    <w:name w:val="WW8Num4z2"/>
    <w:rsid w:val="00CC535D"/>
    <w:rPr>
      <w:rFonts w:ascii="Wingdings" w:hAnsi="Wingdings"/>
    </w:rPr>
  </w:style>
  <w:style w:type="character" w:customStyle="1" w:styleId="WW8Num8z3">
    <w:name w:val="WW8Num8z3"/>
    <w:rsid w:val="00CC535D"/>
    <w:rPr>
      <w:rFonts w:ascii="Symbol" w:hAnsi="Symbol"/>
    </w:rPr>
  </w:style>
  <w:style w:type="character" w:customStyle="1" w:styleId="WW8Num9z1">
    <w:name w:val="WW8Num9z1"/>
    <w:rsid w:val="00CC535D"/>
    <w:rPr>
      <w:rFonts w:ascii="Courier New" w:hAnsi="Courier New"/>
    </w:rPr>
  </w:style>
  <w:style w:type="character" w:customStyle="1" w:styleId="WW8Num9z2">
    <w:name w:val="WW8Num9z2"/>
    <w:rsid w:val="00CC535D"/>
    <w:rPr>
      <w:rFonts w:ascii="Wingdings" w:hAnsi="Wingdings"/>
    </w:rPr>
  </w:style>
  <w:style w:type="character" w:customStyle="1" w:styleId="WW8Num10z2">
    <w:name w:val="WW8Num10z2"/>
    <w:rsid w:val="00CC535D"/>
    <w:rPr>
      <w:rFonts w:ascii="Wingdings" w:hAnsi="Wingdings"/>
    </w:rPr>
  </w:style>
  <w:style w:type="character" w:customStyle="1" w:styleId="WW8Num12z1">
    <w:name w:val="WW8Num12z1"/>
    <w:rsid w:val="00CC535D"/>
    <w:rPr>
      <w:rFonts w:eastAsia="Times New Roman" w:cs="Times New Roman"/>
      <w:w w:val="100"/>
      <w:sz w:val="28"/>
      <w:szCs w:val="28"/>
    </w:rPr>
  </w:style>
  <w:style w:type="character" w:customStyle="1" w:styleId="WW8Num12z2">
    <w:name w:val="WW8Num12z2"/>
    <w:rsid w:val="00CC535D"/>
    <w:rPr>
      <w:rFonts w:ascii="Wingdings 2" w:hAnsi="Wingdings 2"/>
    </w:rPr>
  </w:style>
  <w:style w:type="character" w:customStyle="1" w:styleId="WW8Num13z2">
    <w:name w:val="WW8Num13z2"/>
    <w:rsid w:val="00CC535D"/>
    <w:rPr>
      <w:rFonts w:ascii="Wingdings" w:hAnsi="Wingdings"/>
    </w:rPr>
  </w:style>
  <w:style w:type="character" w:customStyle="1" w:styleId="WW-Absatz-Standardschriftart">
    <w:name w:val="WW-Absatz-Standardschriftart"/>
    <w:rsid w:val="00CC535D"/>
  </w:style>
  <w:style w:type="character" w:customStyle="1" w:styleId="WW-Absatz-Standardschriftart1">
    <w:name w:val="WW-Absatz-Standardschriftart1"/>
    <w:rsid w:val="00CC535D"/>
  </w:style>
  <w:style w:type="character" w:customStyle="1" w:styleId="11">
    <w:name w:val="Основной шрифт абзаца1"/>
    <w:rsid w:val="00CC535D"/>
  </w:style>
  <w:style w:type="character" w:styleId="ad">
    <w:name w:val="Strong"/>
    <w:uiPriority w:val="22"/>
    <w:qFormat/>
    <w:rsid w:val="00CC535D"/>
    <w:rPr>
      <w:rFonts w:cs="Times New Roman"/>
      <w:b/>
      <w:bCs/>
    </w:rPr>
  </w:style>
  <w:style w:type="character" w:customStyle="1" w:styleId="BalloonTextChar">
    <w:name w:val="Balloon Text Char"/>
    <w:rsid w:val="00CC53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535D"/>
    <w:rPr>
      <w:rFonts w:cs="Times New Roman"/>
    </w:rPr>
  </w:style>
  <w:style w:type="character" w:customStyle="1" w:styleId="DocumentMapChar">
    <w:name w:val="Document Map Char"/>
    <w:rsid w:val="00CC535D"/>
    <w:rPr>
      <w:rFonts w:ascii="Times New Roman" w:hAnsi="Times New Roman" w:cs="Times New Roman"/>
      <w:sz w:val="2"/>
    </w:rPr>
  </w:style>
  <w:style w:type="character" w:customStyle="1" w:styleId="HeaderChar">
    <w:name w:val="Header Char"/>
    <w:rsid w:val="00CC535D"/>
    <w:rPr>
      <w:rFonts w:cs="Times New Roman"/>
    </w:rPr>
  </w:style>
  <w:style w:type="character" w:customStyle="1" w:styleId="FooterChar">
    <w:name w:val="Footer Char"/>
    <w:rsid w:val="00CC535D"/>
    <w:rPr>
      <w:rFonts w:cs="Times New Roman"/>
    </w:rPr>
  </w:style>
  <w:style w:type="character" w:customStyle="1" w:styleId="BodyTextIndentChar">
    <w:name w:val="Body Text Indent Char"/>
    <w:rsid w:val="00CC535D"/>
    <w:rPr>
      <w:rFonts w:ascii="Calibri" w:hAnsi="Calibri" w:cs="Times New Roman"/>
      <w:sz w:val="28"/>
      <w:szCs w:val="28"/>
      <w:lang w:val="ru-RU" w:eastAsia="ar-SA" w:bidi="ar-SA"/>
    </w:rPr>
  </w:style>
  <w:style w:type="character" w:customStyle="1" w:styleId="BodyTextChar">
    <w:name w:val="Body Text Char"/>
    <w:rsid w:val="00CC535D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2">
    <w:name w:val="Номер страницы1"/>
    <w:rsid w:val="00CC535D"/>
    <w:rPr>
      <w:rFonts w:cs="Times New Roman"/>
    </w:rPr>
  </w:style>
  <w:style w:type="character" w:customStyle="1" w:styleId="ListLabel1">
    <w:name w:val="ListLabel 1"/>
    <w:rsid w:val="00CC535D"/>
    <w:rPr>
      <w:sz w:val="20"/>
    </w:rPr>
  </w:style>
  <w:style w:type="character" w:customStyle="1" w:styleId="ListLabel2">
    <w:name w:val="ListLabel 2"/>
    <w:rsid w:val="00CC535D"/>
    <w:rPr>
      <w:rFonts w:cs="Times New Roman"/>
    </w:rPr>
  </w:style>
  <w:style w:type="character" w:customStyle="1" w:styleId="ListLabel3">
    <w:name w:val="ListLabel 3"/>
    <w:rsid w:val="00CC535D"/>
    <w:rPr>
      <w:color w:val="00000A"/>
    </w:rPr>
  </w:style>
  <w:style w:type="character" w:customStyle="1" w:styleId="ListLabel4">
    <w:name w:val="ListLabel 4"/>
    <w:rsid w:val="00CC535D"/>
    <w:rPr>
      <w:rFonts w:eastAsia="Times New Roman" w:cs="Times New Roman"/>
      <w:b/>
      <w:bCs/>
      <w:w w:val="100"/>
      <w:sz w:val="28"/>
      <w:szCs w:val="28"/>
    </w:rPr>
  </w:style>
  <w:style w:type="character" w:customStyle="1" w:styleId="ListLabel5">
    <w:name w:val="ListLabel 5"/>
    <w:rsid w:val="00CC535D"/>
    <w:rPr>
      <w:rFonts w:eastAsia="Times New Roman" w:cs="Times New Roman"/>
      <w:w w:val="100"/>
      <w:sz w:val="28"/>
      <w:szCs w:val="28"/>
    </w:rPr>
  </w:style>
  <w:style w:type="character" w:customStyle="1" w:styleId="ae">
    <w:name w:val="Символ нумерации"/>
    <w:rsid w:val="00CC535D"/>
  </w:style>
  <w:style w:type="character" w:customStyle="1" w:styleId="af">
    <w:name w:val="Маркеры списка"/>
    <w:rsid w:val="00CC535D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6"/>
    <w:rsid w:val="00CC535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1">
    <w:name w:val="List"/>
    <w:basedOn w:val="a6"/>
    <w:rsid w:val="00CC535D"/>
    <w:pPr>
      <w:widowControl/>
      <w:suppressAutoHyphens/>
      <w:autoSpaceDE/>
      <w:autoSpaceDN/>
      <w:spacing w:after="120" w:line="276" w:lineRule="auto"/>
      <w:ind w:left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3">
    <w:name w:val="Название1"/>
    <w:basedOn w:val="a"/>
    <w:rsid w:val="00CC535D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CC535D"/>
    <w:pPr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5">
    <w:name w:val="Обычный (веб)1"/>
    <w:basedOn w:val="a"/>
    <w:rsid w:val="00CC535D"/>
    <w:pPr>
      <w:suppressAutoHyphens/>
      <w:spacing w:before="28" w:after="28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6">
    <w:name w:val="Текст выноски1"/>
    <w:basedOn w:val="a"/>
    <w:rsid w:val="00CC535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7">
    <w:name w:val="Абзац списка1"/>
    <w:basedOn w:val="a"/>
    <w:rsid w:val="00CC535D"/>
    <w:pPr>
      <w:suppressAutoHyphens/>
      <w:spacing w:after="0" w:line="100" w:lineRule="atLeast"/>
      <w:ind w:left="708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f2">
    <w:name w:val="Знак Знак Знак"/>
    <w:basedOn w:val="a"/>
    <w:rsid w:val="00CC535D"/>
    <w:pPr>
      <w:suppressAutoHyphens/>
      <w:spacing w:before="28" w:after="28" w:line="100" w:lineRule="atLeast"/>
    </w:pPr>
    <w:rPr>
      <w:rFonts w:ascii="Tahoma" w:eastAsia="Times New Roman" w:hAnsi="Tahoma" w:cs="Mangal"/>
      <w:kern w:val="1"/>
      <w:sz w:val="20"/>
      <w:szCs w:val="20"/>
      <w:lang w:val="en-US" w:eastAsia="hi-IN" w:bidi="hi-IN"/>
    </w:rPr>
  </w:style>
  <w:style w:type="paragraph" w:styleId="af3">
    <w:name w:val="No Spacing"/>
    <w:link w:val="af4"/>
    <w:uiPriority w:val="1"/>
    <w:qFormat/>
    <w:rsid w:val="00CC535D"/>
    <w:pPr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paragraph" w:customStyle="1" w:styleId="18">
    <w:name w:val="Схема документа1"/>
    <w:basedOn w:val="a"/>
    <w:rsid w:val="00CC535D"/>
    <w:pPr>
      <w:shd w:val="clear" w:color="auto" w:fill="000080"/>
      <w:suppressAutoHyphens/>
    </w:pPr>
    <w:rPr>
      <w:rFonts w:ascii="Tahoma" w:eastAsia="SimSun" w:hAnsi="Tahoma" w:cs="Tahoma"/>
      <w:kern w:val="1"/>
      <w:sz w:val="20"/>
      <w:szCs w:val="20"/>
      <w:lang w:val="en-US" w:eastAsia="hi-IN" w:bidi="hi-IN"/>
    </w:rPr>
  </w:style>
  <w:style w:type="paragraph" w:styleId="af5">
    <w:name w:val="Body Text Indent"/>
    <w:basedOn w:val="a"/>
    <w:link w:val="af6"/>
    <w:rsid w:val="00CC535D"/>
    <w:pPr>
      <w:widowControl w:val="0"/>
      <w:suppressAutoHyphens/>
      <w:spacing w:after="0" w:line="360" w:lineRule="auto"/>
      <w:ind w:left="283" w:firstLine="709"/>
      <w:jc w:val="both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f6">
    <w:name w:val="Основной текст с отступом Знак"/>
    <w:basedOn w:val="a0"/>
    <w:link w:val="af5"/>
    <w:rsid w:val="00CC535D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Heading21">
    <w:name w:val="Heading 21"/>
    <w:basedOn w:val="a"/>
    <w:rsid w:val="00CC535D"/>
    <w:pPr>
      <w:widowControl w:val="0"/>
      <w:suppressAutoHyphens/>
      <w:spacing w:after="0" w:line="100" w:lineRule="atLeast"/>
      <w:ind w:left="221"/>
    </w:pPr>
    <w:rPr>
      <w:rFonts w:ascii="Times New Roman" w:eastAsia="SimSun" w:hAnsi="Times New Roman" w:cs="Mangal"/>
      <w:b/>
      <w:bCs/>
      <w:kern w:val="1"/>
      <w:sz w:val="28"/>
      <w:szCs w:val="28"/>
      <w:lang w:val="en-US" w:eastAsia="hi-IN" w:bidi="hi-IN"/>
    </w:rPr>
  </w:style>
  <w:style w:type="paragraph" w:customStyle="1" w:styleId="ConsPlusNormal">
    <w:name w:val="ConsPlusNormal"/>
    <w:rsid w:val="00CC535D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CC535D"/>
    <w:pPr>
      <w:widowControl w:val="0"/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val="en-US" w:eastAsia="hi-IN" w:bidi="hi-IN"/>
    </w:rPr>
  </w:style>
  <w:style w:type="paragraph" w:customStyle="1" w:styleId="19">
    <w:name w:val="Без интервала1"/>
    <w:rsid w:val="00CC535D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7">
    <w:name w:val="Содержимое врезки"/>
    <w:basedOn w:val="a6"/>
    <w:rsid w:val="00CC535D"/>
    <w:pPr>
      <w:widowControl/>
      <w:suppressAutoHyphens/>
      <w:autoSpaceDE/>
      <w:autoSpaceDN/>
      <w:spacing w:after="120" w:line="276" w:lineRule="auto"/>
      <w:ind w:left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8">
    <w:name w:val="Содержимое таблицы"/>
    <w:basedOn w:val="a"/>
    <w:rsid w:val="00CC535D"/>
    <w:pPr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9">
    <w:name w:val="Заголовок таблицы"/>
    <w:basedOn w:val="af8"/>
    <w:rsid w:val="00CC535D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CC535D"/>
    <w:pPr>
      <w:suppressAutoHyphens/>
      <w:spacing w:after="120"/>
    </w:pPr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535D"/>
    <w:rPr>
      <w:rFonts w:ascii="Arial" w:eastAsia="SimSun" w:hAnsi="Arial" w:cs="Mangal"/>
      <w:kern w:val="1"/>
      <w:sz w:val="16"/>
      <w:szCs w:val="14"/>
      <w:lang w:eastAsia="hi-IN" w:bidi="hi-IN"/>
    </w:rPr>
  </w:style>
  <w:style w:type="paragraph" w:customStyle="1" w:styleId="p19">
    <w:name w:val="p19"/>
    <w:basedOn w:val="a"/>
    <w:rsid w:val="00CC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C535D"/>
  </w:style>
  <w:style w:type="paragraph" w:customStyle="1" w:styleId="p20">
    <w:name w:val="p20"/>
    <w:basedOn w:val="a"/>
    <w:rsid w:val="00CC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Базовый"/>
    <w:rsid w:val="00CC535D"/>
    <w:pPr>
      <w:tabs>
        <w:tab w:val="left" w:pos="708"/>
      </w:tabs>
      <w:suppressAutoHyphens/>
    </w:pPr>
    <w:rPr>
      <w:rFonts w:ascii="Times New Roman" w:eastAsia="Times New Roman" w:hAnsi="Times New Roman" w:cs="FreeSans"/>
      <w:sz w:val="24"/>
      <w:szCs w:val="24"/>
      <w:lang w:eastAsia="zh-CN" w:bidi="hi-IN"/>
    </w:rPr>
  </w:style>
  <w:style w:type="paragraph" w:customStyle="1" w:styleId="Style2">
    <w:name w:val="Style2"/>
    <w:basedOn w:val="a"/>
    <w:rsid w:val="00CC535D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rsid w:val="00CC535D"/>
    <w:rPr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35D"/>
    <w:pPr>
      <w:shd w:val="clear" w:color="auto" w:fill="FFFFFF"/>
      <w:spacing w:after="0" w:line="240" w:lineRule="atLeast"/>
    </w:pPr>
    <w:rPr>
      <w:b/>
      <w:bCs/>
      <w:i/>
      <w:iCs/>
      <w:sz w:val="27"/>
      <w:szCs w:val="27"/>
      <w:shd w:val="clear" w:color="auto" w:fill="FFFFFF"/>
    </w:rPr>
  </w:style>
  <w:style w:type="paragraph" w:styleId="afb">
    <w:name w:val="Normal (Web)"/>
    <w:basedOn w:val="a"/>
    <w:uiPriority w:val="99"/>
    <w:unhideWhenUsed/>
    <w:rsid w:val="00CC535D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1">
    <w:name w:val="c1"/>
    <w:basedOn w:val="a0"/>
    <w:rsid w:val="00CC535D"/>
  </w:style>
  <w:style w:type="paragraph" w:styleId="33">
    <w:name w:val="Body Text Indent 3"/>
    <w:basedOn w:val="a"/>
    <w:link w:val="34"/>
    <w:uiPriority w:val="99"/>
    <w:semiHidden/>
    <w:unhideWhenUsed/>
    <w:rsid w:val="00CC535D"/>
    <w:pPr>
      <w:suppressAutoHyphens/>
      <w:spacing w:after="120"/>
      <w:ind w:left="283"/>
    </w:pPr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C535D"/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styleId="afc">
    <w:name w:val="page number"/>
    <w:basedOn w:val="a0"/>
    <w:uiPriority w:val="99"/>
    <w:semiHidden/>
    <w:unhideWhenUsed/>
    <w:rsid w:val="00CC535D"/>
  </w:style>
  <w:style w:type="paragraph" w:customStyle="1" w:styleId="23">
    <w:name w:val="Без интервала2"/>
    <w:rsid w:val="00CC53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0">
    <w:name w:val="Без интервала21"/>
    <w:rsid w:val="00CC535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24">
    <w:name w:val="Body Text 2"/>
    <w:basedOn w:val="a"/>
    <w:link w:val="25"/>
    <w:unhideWhenUsed/>
    <w:rsid w:val="00CC535D"/>
    <w:pPr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5">
    <w:name w:val="Основной текст 2 Знак"/>
    <w:basedOn w:val="a0"/>
    <w:link w:val="24"/>
    <w:rsid w:val="00CC535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d">
    <w:name w:val="Balloon Text"/>
    <w:basedOn w:val="a"/>
    <w:link w:val="afe"/>
    <w:uiPriority w:val="99"/>
    <w:semiHidden/>
    <w:unhideWhenUsed/>
    <w:rsid w:val="00CC535D"/>
    <w:pPr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e">
    <w:name w:val="Текст выноски Знак"/>
    <w:basedOn w:val="a0"/>
    <w:link w:val="afd"/>
    <w:uiPriority w:val="99"/>
    <w:semiHidden/>
    <w:rsid w:val="00CC535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f">
    <w:name w:val="Основной текст_"/>
    <w:basedOn w:val="a0"/>
    <w:link w:val="1a"/>
    <w:rsid w:val="00CC535D"/>
    <w:rPr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f"/>
    <w:rsid w:val="00CC535D"/>
    <w:pPr>
      <w:shd w:val="clear" w:color="auto" w:fill="FFFFFF"/>
      <w:spacing w:before="540" w:after="0" w:line="466" w:lineRule="exact"/>
      <w:jc w:val="both"/>
    </w:pPr>
    <w:rPr>
      <w:sz w:val="28"/>
      <w:szCs w:val="28"/>
    </w:rPr>
  </w:style>
  <w:style w:type="character" w:styleId="aff0">
    <w:name w:val="line number"/>
    <w:basedOn w:val="a0"/>
    <w:uiPriority w:val="99"/>
    <w:semiHidden/>
    <w:unhideWhenUsed/>
    <w:rsid w:val="00CC535D"/>
  </w:style>
  <w:style w:type="paragraph" w:customStyle="1" w:styleId="aff1">
    <w:name w:val="Прижатый влево"/>
    <w:basedOn w:val="a"/>
    <w:next w:val="a"/>
    <w:uiPriority w:val="99"/>
    <w:rsid w:val="00CC5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3FE4"/>
    <w:rPr>
      <w:rFonts w:ascii="Times New Roman" w:hAnsi="Times New Roman" w:cs="Times New Roman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1A5B95"/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character" w:customStyle="1" w:styleId="FontStyle51">
    <w:name w:val="Font Style51"/>
    <w:basedOn w:val="a0"/>
    <w:uiPriority w:val="99"/>
    <w:rsid w:val="001A5B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A5B95"/>
    <w:pPr>
      <w:widowControl w:val="0"/>
      <w:autoSpaceDE w:val="0"/>
      <w:autoSpaceDN w:val="0"/>
      <w:adjustRightInd w:val="0"/>
      <w:spacing w:after="0" w:line="310" w:lineRule="exact"/>
      <w:ind w:firstLine="2491"/>
    </w:pPr>
    <w:rPr>
      <w:rFonts w:ascii="Sylfaen" w:eastAsia="Times New Roman" w:hAnsi="Sylfaen" w:cs="Times New Roman"/>
      <w:sz w:val="24"/>
      <w:szCs w:val="24"/>
    </w:rPr>
  </w:style>
  <w:style w:type="paragraph" w:styleId="aff2">
    <w:name w:val="Title"/>
    <w:basedOn w:val="a"/>
    <w:link w:val="aff3"/>
    <w:qFormat/>
    <w:rsid w:val="001A5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3">
    <w:name w:val="Название Знак"/>
    <w:basedOn w:val="a0"/>
    <w:link w:val="aff2"/>
    <w:rsid w:val="001A5B9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">
    <w:name w:val="Основной текст (4)_"/>
    <w:basedOn w:val="a0"/>
    <w:link w:val="40"/>
    <w:rsid w:val="001A5B95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B95"/>
    <w:pPr>
      <w:widowControl w:val="0"/>
      <w:shd w:val="clear" w:color="auto" w:fill="FFFFFF"/>
      <w:spacing w:after="900" w:line="324" w:lineRule="exact"/>
    </w:pPr>
    <w:rPr>
      <w:rFonts w:eastAsia="Times New Roman"/>
      <w:b/>
      <w:bCs/>
    </w:rPr>
  </w:style>
  <w:style w:type="character" w:customStyle="1" w:styleId="1b">
    <w:name w:val="Заголовок №1_"/>
    <w:basedOn w:val="a0"/>
    <w:link w:val="1c"/>
    <w:uiPriority w:val="99"/>
    <w:rsid w:val="001A5B95"/>
    <w:rPr>
      <w:b/>
      <w:bCs/>
      <w:sz w:val="27"/>
      <w:szCs w:val="27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1A5B95"/>
    <w:pPr>
      <w:widowControl w:val="0"/>
      <w:shd w:val="clear" w:color="auto" w:fill="FFFFFF"/>
      <w:spacing w:before="120" w:after="120" w:line="0" w:lineRule="atLeast"/>
      <w:ind w:hanging="2500"/>
      <w:outlineLvl w:val="0"/>
    </w:pPr>
    <w:rPr>
      <w:b/>
      <w:bCs/>
      <w:sz w:val="27"/>
      <w:szCs w:val="27"/>
    </w:rPr>
  </w:style>
  <w:style w:type="paragraph" w:customStyle="1" w:styleId="35">
    <w:name w:val="Основной текст3"/>
    <w:basedOn w:val="a"/>
    <w:rsid w:val="00A2190D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10">
    <w:name w:val="c10"/>
    <w:basedOn w:val="a"/>
    <w:rsid w:val="00A2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190D"/>
  </w:style>
  <w:style w:type="character" w:customStyle="1" w:styleId="aff4">
    <w:name w:val="Основной текст + Полужирный"/>
    <w:basedOn w:val="aff"/>
    <w:rsid w:val="00933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poi">
    <w:name w:val="hpoi"/>
    <w:basedOn w:val="a"/>
    <w:rsid w:val="000954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2C5445"/>
    <w:rPr>
      <w:rFonts w:ascii="Times New Roman" w:hAnsi="Times New Roman" w:cs="Times New Roman" w:hint="default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56435"/>
    <w:pPr>
      <w:widowControl w:val="0"/>
      <w:autoSpaceDE w:val="0"/>
      <w:autoSpaceDN w:val="0"/>
      <w:spacing w:after="0" w:line="240" w:lineRule="auto"/>
      <w:ind w:left="978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Heading3">
    <w:name w:val="Heading 3"/>
    <w:basedOn w:val="a"/>
    <w:uiPriority w:val="1"/>
    <w:qFormat/>
    <w:rsid w:val="00FB1683"/>
    <w:pPr>
      <w:widowControl w:val="0"/>
      <w:autoSpaceDE w:val="0"/>
      <w:autoSpaceDN w:val="0"/>
      <w:spacing w:after="0" w:line="240" w:lineRule="auto"/>
      <w:ind w:left="848"/>
      <w:outlineLvl w:val="3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dou14rakit.narod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BF77-F2DF-404D-86EC-905A0727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17287</Words>
  <Characters>98538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274</cp:revision>
  <cp:lastPrinted>2022-04-15T06:50:00Z</cp:lastPrinted>
  <dcterms:created xsi:type="dcterms:W3CDTF">2018-03-26T07:50:00Z</dcterms:created>
  <dcterms:modified xsi:type="dcterms:W3CDTF">2022-04-22T12:42:00Z</dcterms:modified>
</cp:coreProperties>
</file>